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BD" w:rsidRDefault="008F04BD" w:rsidP="0054194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u w:val="single"/>
          <w:lang w:eastAsia="pl-PL"/>
        </w:rPr>
      </w:pPr>
    </w:p>
    <w:p w:rsidR="00541943" w:rsidRPr="00541943" w:rsidRDefault="00541943" w:rsidP="0054194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lang w:eastAsia="pl-PL"/>
        </w:rPr>
      </w:pPr>
      <w:r w:rsidRPr="00541943">
        <w:rPr>
          <w:rFonts w:ascii="Cambria" w:eastAsia="Times New Roman" w:hAnsi="Cambria" w:cs="Times New Roman"/>
          <w:b/>
          <w:bCs/>
          <w:color w:val="000000"/>
          <w:u w:val="single"/>
          <w:lang w:eastAsia="pl-PL"/>
        </w:rPr>
        <w:t xml:space="preserve">UMOWA </w:t>
      </w:r>
      <w:r w:rsidRPr="00541943">
        <w:rPr>
          <w:rFonts w:ascii="Cambria" w:eastAsia="Times New Roman" w:hAnsi="Cambria" w:cs="Times New Roman"/>
          <w:b/>
          <w:bCs/>
          <w:u w:val="single"/>
          <w:lang w:eastAsia="pl-PL"/>
        </w:rPr>
        <w:t xml:space="preserve">Nr </w:t>
      </w:r>
      <w:r w:rsidRPr="00E37D04">
        <w:rPr>
          <w:rFonts w:ascii="Cambria" w:eastAsia="Times New Roman" w:hAnsi="Cambria" w:cs="Times New Roman"/>
          <w:b/>
          <w:bCs/>
          <w:u w:val="single"/>
          <w:lang w:eastAsia="pl-PL"/>
        </w:rPr>
        <w:t>…../</w:t>
      </w:r>
      <w:r w:rsidRPr="00541943">
        <w:rPr>
          <w:rFonts w:ascii="Cambria" w:eastAsia="Times New Roman" w:hAnsi="Cambria" w:cs="Times New Roman"/>
          <w:b/>
          <w:bCs/>
          <w:u w:val="single"/>
          <w:lang w:eastAsia="pl-PL"/>
        </w:rPr>
        <w:t>20</w:t>
      </w:r>
      <w:r w:rsidRPr="00E37D04">
        <w:rPr>
          <w:rFonts w:ascii="Cambria" w:eastAsia="Times New Roman" w:hAnsi="Cambria" w:cs="Times New Roman"/>
          <w:b/>
          <w:bCs/>
          <w:u w:val="single"/>
          <w:lang w:eastAsia="pl-PL"/>
        </w:rPr>
        <w:t>2</w:t>
      </w:r>
      <w:r w:rsidR="00254427">
        <w:rPr>
          <w:rFonts w:ascii="Cambria" w:eastAsia="Times New Roman" w:hAnsi="Cambria" w:cs="Times New Roman"/>
          <w:b/>
          <w:bCs/>
          <w:u w:val="single"/>
          <w:lang w:eastAsia="pl-PL"/>
        </w:rPr>
        <w:t>5</w:t>
      </w:r>
      <w:r w:rsidR="00A015F1">
        <w:rPr>
          <w:rFonts w:ascii="Cambria" w:eastAsia="Times New Roman" w:hAnsi="Cambria" w:cs="Times New Roman"/>
          <w:b/>
          <w:bCs/>
          <w:u w:val="single"/>
          <w:lang w:eastAsia="pl-PL"/>
        </w:rPr>
        <w:t>/ZS</w:t>
      </w:r>
    </w:p>
    <w:p w:rsidR="00254427" w:rsidRPr="0034413D" w:rsidRDefault="00D00460" w:rsidP="0034413D">
      <w:pPr>
        <w:spacing w:after="0" w:line="240" w:lineRule="auto"/>
        <w:jc w:val="center"/>
        <w:rPr>
          <w:rFonts w:ascii="Cambria" w:hAnsi="Cambria"/>
          <w:b/>
          <w:shd w:val="clear" w:color="auto" w:fill="FFFFFF"/>
        </w:rPr>
      </w:pPr>
      <w:bookmarkStart w:id="0" w:name="_Hlk163476436"/>
      <w:r>
        <w:rPr>
          <w:rFonts w:ascii="Cambria" w:eastAsia="Times New Roman" w:hAnsi="Cambria"/>
          <w:b/>
          <w:lang w:eastAsia="pl-PL"/>
        </w:rPr>
        <w:t>na d</w:t>
      </w:r>
      <w:r w:rsidR="001A5B37" w:rsidRPr="00163A6E">
        <w:rPr>
          <w:rFonts w:ascii="Cambria" w:eastAsia="Times New Roman" w:hAnsi="Cambria"/>
          <w:b/>
          <w:lang w:eastAsia="pl-PL"/>
        </w:rPr>
        <w:t>ostaw</w:t>
      </w:r>
      <w:r>
        <w:rPr>
          <w:rFonts w:ascii="Cambria" w:eastAsia="Times New Roman" w:hAnsi="Cambria"/>
          <w:b/>
          <w:lang w:eastAsia="pl-PL"/>
        </w:rPr>
        <w:t xml:space="preserve">ę </w:t>
      </w:r>
      <w:bookmarkEnd w:id="0"/>
      <w:r w:rsidR="0034413D">
        <w:rPr>
          <w:rFonts w:ascii="Cambria" w:hAnsi="Cambria"/>
          <w:b/>
          <w:lang w:eastAsia="pl-PL"/>
        </w:rPr>
        <w:t>wyposażenia i pomocy dydaktycznych do realizacji zajęć w ramach</w:t>
      </w:r>
      <w:r w:rsidR="0034413D">
        <w:rPr>
          <w:rFonts w:ascii="Cambria" w:hAnsi="Cambria"/>
          <w:lang w:eastAsia="pl-PL"/>
        </w:rPr>
        <w:t xml:space="preserve"> </w:t>
      </w:r>
      <w:r w:rsidR="0034413D">
        <w:rPr>
          <w:rFonts w:ascii="Cambria" w:hAnsi="Cambria"/>
          <w:b/>
          <w:lang w:eastAsia="pl-PL"/>
        </w:rPr>
        <w:t xml:space="preserve">projektu </w:t>
      </w:r>
      <w:r w:rsidR="0034413D">
        <w:rPr>
          <w:rFonts w:ascii="Cambria" w:hAnsi="Cambria"/>
          <w:b/>
          <w:shd w:val="clear" w:color="auto" w:fill="FFFFFF"/>
        </w:rPr>
        <w:t xml:space="preserve"> „Lepsi na starcie”, realizowanego przez Zespół Szkół w Karczmiskach – część 2 i część 3.</w:t>
      </w:r>
    </w:p>
    <w:p w:rsidR="00D00460" w:rsidRDefault="00D00460" w:rsidP="00D00460">
      <w:pPr>
        <w:spacing w:after="0" w:line="240" w:lineRule="auto"/>
        <w:rPr>
          <w:rFonts w:ascii="Cambria" w:eastAsia="Times New Roman" w:hAnsi="Cambria" w:cs="Times New Roman"/>
          <w:b/>
          <w:iCs/>
          <w:u w:val="single"/>
          <w:lang w:eastAsia="pl-PL"/>
        </w:rPr>
      </w:pPr>
    </w:p>
    <w:p w:rsidR="001A5B37" w:rsidRPr="001A5B37" w:rsidRDefault="001A5B37" w:rsidP="00D00460">
      <w:pPr>
        <w:spacing w:after="0" w:line="240" w:lineRule="auto"/>
        <w:jc w:val="center"/>
        <w:rPr>
          <w:rFonts w:ascii="Cambria" w:hAnsi="Cambria"/>
          <w:b/>
        </w:rPr>
      </w:pPr>
      <w:r w:rsidRPr="001A5B37">
        <w:rPr>
          <w:rFonts w:ascii="Cambria" w:eastAsia="Times New Roman" w:hAnsi="Cambria" w:cs="Times New Roman"/>
          <w:b/>
          <w:iCs/>
          <w:u w:val="single"/>
          <w:lang w:eastAsia="pl-PL"/>
        </w:rPr>
        <w:t xml:space="preserve">Część </w:t>
      </w:r>
      <w:r w:rsidR="0034413D">
        <w:rPr>
          <w:rFonts w:ascii="Cambria" w:eastAsia="Times New Roman" w:hAnsi="Cambria" w:cs="Times New Roman"/>
          <w:b/>
          <w:iCs/>
          <w:u w:val="single"/>
          <w:lang w:eastAsia="pl-PL"/>
        </w:rPr>
        <w:t>2</w:t>
      </w:r>
      <w:r w:rsidRPr="001A5B37">
        <w:rPr>
          <w:rFonts w:ascii="Cambria" w:eastAsia="Times New Roman" w:hAnsi="Cambria" w:cs="Times New Roman"/>
          <w:b/>
          <w:shd w:val="clear" w:color="auto" w:fill="FFFFFF"/>
          <w:lang w:eastAsia="pl-PL"/>
        </w:rPr>
        <w:t xml:space="preserve"> – </w:t>
      </w:r>
      <w:r w:rsidRPr="001A5B37">
        <w:rPr>
          <w:rFonts w:ascii="Cambria" w:eastAsia="Times New Roman" w:hAnsi="Cambria" w:cs="Times New Roman"/>
          <w:lang w:eastAsia="pl-PL"/>
        </w:rPr>
        <w:t xml:space="preserve">Dostawa wyposażenia i pomocy dydaktycznych </w:t>
      </w:r>
      <w:r w:rsidR="0026393B" w:rsidRPr="0026393B">
        <w:rPr>
          <w:rFonts w:ascii="Cambria" w:eastAsia="Times New Roman" w:hAnsi="Cambria"/>
          <w:lang w:eastAsia="pl-PL"/>
        </w:rPr>
        <w:t xml:space="preserve">do realizacji zajęć </w:t>
      </w:r>
      <w:r w:rsidR="00254427" w:rsidRPr="00254427">
        <w:rPr>
          <w:rFonts w:ascii="Cambria" w:eastAsia="Times New Roman" w:hAnsi="Cambria"/>
          <w:lang w:eastAsia="pl-PL"/>
        </w:rPr>
        <w:t xml:space="preserve">w ramach </w:t>
      </w:r>
      <w:r w:rsidR="00254427" w:rsidRPr="00254427">
        <w:rPr>
          <w:rFonts w:ascii="Cambria" w:hAnsi="Cambria"/>
          <w:lang w:eastAsia="pl-PL"/>
        </w:rPr>
        <w:t xml:space="preserve">projektu </w:t>
      </w:r>
      <w:r w:rsidR="00254427" w:rsidRPr="00254427">
        <w:rPr>
          <w:rFonts w:ascii="Cambria" w:hAnsi="Cambria"/>
          <w:shd w:val="clear" w:color="auto" w:fill="FFFFFF"/>
        </w:rPr>
        <w:t>„Lepsi na starcie”, realizowanego przez Zespół Szkół w Karczmiskach w ramach programu: FELU.00.00 Fundusze Europejskie dla Lubelskiego 2021-2027. Program: FELU.00.00. Priorytet: FELU.10.00. Działanie: FELU.10.02. Numer naboru: FELU.10.02-IZ.00-001/23. Zakres interwencji: Wsparcie na rzecz wczesnej edukacji i opieki nad dzieckiem (z wyłączeniem infrastruktury). Instytucja organizująca nabór: Urząd Marszałkowski Województwa Lubelskiego. Umowa nr 228/FELU.10.02-IZ.00-0031/24-00</w:t>
      </w:r>
      <w:r w:rsidR="00254427" w:rsidRPr="00C05836">
        <w:rPr>
          <w:rFonts w:ascii="Cambria" w:hAnsi="Cambria" w:cs="Arial"/>
          <w:b/>
          <w:bCs/>
          <w:i/>
        </w:rPr>
        <w:t xml:space="preserve"> </w:t>
      </w:r>
      <w:r w:rsidRPr="001A5B37">
        <w:rPr>
          <w:rFonts w:ascii="Cambria" w:eastAsia="Calibri" w:hAnsi="Cambria" w:cs="Times New Roman"/>
        </w:rPr>
        <w:t>–</w:t>
      </w:r>
      <w:r w:rsidRPr="001A5B37">
        <w:rPr>
          <w:rFonts w:ascii="Cambria" w:eastAsia="Times New Roman" w:hAnsi="Cambria" w:cs="Times New Roman"/>
          <w:shd w:val="clear" w:color="auto" w:fill="FFFFFF"/>
          <w:lang w:eastAsia="pl-PL"/>
        </w:rPr>
        <w:t xml:space="preserve"> </w:t>
      </w:r>
      <w:r w:rsidR="00DE02C6" w:rsidRPr="00DE02C6">
        <w:rPr>
          <w:rFonts w:ascii="Cambria" w:hAnsi="Cambria"/>
          <w:shd w:val="clear" w:color="auto" w:fill="FFFFFF"/>
          <w:lang w:eastAsia="pl-PL"/>
        </w:rPr>
        <w:t>sprzęt i wyposażenie, sprzęt komputerowy i oprogramowanie</w:t>
      </w:r>
      <w:r w:rsidRPr="00DE02C6">
        <w:rPr>
          <w:rFonts w:ascii="Cambria" w:eastAsia="Times New Roman" w:hAnsi="Cambria" w:cs="Times New Roman"/>
          <w:shd w:val="clear" w:color="auto" w:fill="FFFFFF"/>
          <w:lang w:eastAsia="pl-PL"/>
        </w:rPr>
        <w:t>.</w:t>
      </w:r>
    </w:p>
    <w:p w:rsidR="001A5B37" w:rsidRDefault="001A5B37" w:rsidP="001A5B37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eastAsia="pl-PL"/>
        </w:rPr>
      </w:pPr>
    </w:p>
    <w:p w:rsidR="00DE02C6" w:rsidRPr="006D71D8" w:rsidRDefault="00DE02C6" w:rsidP="00DE02C6">
      <w:pPr>
        <w:widowControl w:val="0"/>
        <w:spacing w:after="0" w:line="100" w:lineRule="atLeast"/>
        <w:jc w:val="center"/>
        <w:rPr>
          <w:rFonts w:ascii="Cambria" w:eastAsia="Times New Roman" w:hAnsi="Cambria" w:cs="Times New Roman"/>
          <w:b/>
          <w:shd w:val="clear" w:color="auto" w:fill="FFFFFF"/>
          <w:lang w:eastAsia="pl-PL"/>
        </w:rPr>
      </w:pPr>
      <w:r w:rsidRPr="006D71D8">
        <w:rPr>
          <w:rFonts w:ascii="Cambria" w:eastAsia="Times New Roman" w:hAnsi="Cambria" w:cs="Times New Roman"/>
          <w:b/>
          <w:shd w:val="clear" w:color="auto" w:fill="FFFFFF"/>
          <w:lang w:eastAsia="pl-PL"/>
        </w:rPr>
        <w:t>lub/oraz</w:t>
      </w:r>
    </w:p>
    <w:p w:rsidR="00DE02C6" w:rsidRDefault="00DE02C6" w:rsidP="001A5B37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eastAsia="pl-PL"/>
        </w:rPr>
      </w:pPr>
    </w:p>
    <w:p w:rsidR="00DE02C6" w:rsidRDefault="00DE02C6" w:rsidP="00DE02C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lang w:eastAsia="pl-PL"/>
        </w:rPr>
      </w:pPr>
      <w:r w:rsidRPr="006A0C16">
        <w:rPr>
          <w:rFonts w:ascii="Cambria" w:hAnsi="Cambria"/>
          <w:b/>
          <w:iCs/>
          <w:u w:val="single"/>
          <w:lang w:eastAsia="pl-PL"/>
        </w:rPr>
        <w:t xml:space="preserve">Część </w:t>
      </w:r>
      <w:r w:rsidR="0034413D">
        <w:rPr>
          <w:rFonts w:ascii="Cambria" w:hAnsi="Cambria"/>
          <w:b/>
          <w:iCs/>
          <w:u w:val="single"/>
          <w:lang w:eastAsia="pl-PL"/>
        </w:rPr>
        <w:t>3</w:t>
      </w:r>
      <w:r w:rsidRPr="006A0C16">
        <w:rPr>
          <w:rFonts w:ascii="Cambria" w:hAnsi="Cambria"/>
          <w:b/>
          <w:shd w:val="clear" w:color="auto" w:fill="FFFFFF"/>
          <w:lang w:eastAsia="pl-PL"/>
        </w:rPr>
        <w:t xml:space="preserve"> </w:t>
      </w:r>
      <w:r w:rsidRPr="006A0C16">
        <w:rPr>
          <w:rFonts w:ascii="Cambria" w:hAnsi="Cambria"/>
          <w:shd w:val="clear" w:color="auto" w:fill="FFFFFF"/>
          <w:lang w:eastAsia="pl-PL"/>
        </w:rPr>
        <w:t xml:space="preserve">– </w:t>
      </w:r>
      <w:r w:rsidRPr="006A0C16">
        <w:rPr>
          <w:rFonts w:ascii="Cambria" w:hAnsi="Cambria"/>
          <w:lang w:eastAsia="pl-PL"/>
        </w:rPr>
        <w:t xml:space="preserve">Dostawa wyposażenia i pomocy dydaktycznych do realizacji zajęć w ramach </w:t>
      </w:r>
      <w:r>
        <w:rPr>
          <w:rFonts w:ascii="Cambria" w:hAnsi="Cambria"/>
          <w:lang w:eastAsia="pl-PL"/>
        </w:rPr>
        <w:t>projektu</w:t>
      </w:r>
      <w:r w:rsidRPr="00070920">
        <w:rPr>
          <w:rFonts w:ascii="Cambria" w:hAnsi="Cambria"/>
          <w:lang w:eastAsia="pl-PL"/>
        </w:rPr>
        <w:t xml:space="preserve"> </w:t>
      </w:r>
      <w:r w:rsidRPr="00070920">
        <w:rPr>
          <w:rFonts w:ascii="Cambria" w:hAnsi="Cambria"/>
          <w:shd w:val="clear" w:color="auto" w:fill="FFFFFF"/>
        </w:rPr>
        <w:t>„Lepsi na starcie”, realizowanego przez Zespół Szkół w Karczmiskach w ramach programu: FELU.00.00 Fundusze Europejskie dla Lubelskiego 2021-2027. Program: FELU.00.00. Priorytet: FELU.10.00. Działanie: FELU.10.02. Numer naboru: FELU.10.02-IZ.00-001/23. Zakres interwencji: Wsparcie na rzecz wczesnej edukacji i opieki nad dzieckiem (z wyłączeniem infrastruktury). Instytucja organizująca nabór: Urząd Marszałkowski Województwa Lubelskiego. Umowa nr 228/FELU.10.02-IZ.00-0031/24-00</w:t>
      </w:r>
      <w:r>
        <w:rPr>
          <w:rFonts w:ascii="Cambria" w:hAnsi="Cambria"/>
        </w:rPr>
        <w:t xml:space="preserve"> </w:t>
      </w:r>
      <w:r w:rsidRPr="006A0C16">
        <w:rPr>
          <w:rFonts w:ascii="Cambria" w:eastAsia="Calibri" w:hAnsi="Cambria"/>
        </w:rPr>
        <w:t>–</w:t>
      </w:r>
      <w:r w:rsidRPr="006A0C16">
        <w:rPr>
          <w:rFonts w:ascii="Cambria" w:hAnsi="Cambria"/>
          <w:b/>
          <w:shd w:val="clear" w:color="auto" w:fill="FFFFFF"/>
          <w:lang w:eastAsia="pl-PL"/>
        </w:rPr>
        <w:t xml:space="preserve"> </w:t>
      </w:r>
      <w:r w:rsidRPr="00DE02C6">
        <w:rPr>
          <w:rFonts w:ascii="Cambria" w:hAnsi="Cambria"/>
          <w:shd w:val="clear" w:color="auto" w:fill="FFFFFF"/>
          <w:lang w:eastAsia="pl-PL"/>
        </w:rPr>
        <w:t xml:space="preserve">wyposażenie </w:t>
      </w:r>
      <w:r>
        <w:rPr>
          <w:rFonts w:ascii="Cambria" w:hAnsi="Cambria"/>
          <w:shd w:val="clear" w:color="auto" w:fill="FFFFFF"/>
          <w:lang w:eastAsia="pl-PL"/>
        </w:rPr>
        <w:t>–</w:t>
      </w:r>
      <w:r w:rsidRPr="00DE02C6">
        <w:rPr>
          <w:rFonts w:ascii="Cambria" w:hAnsi="Cambria"/>
          <w:shd w:val="clear" w:color="auto" w:fill="FFFFFF"/>
          <w:lang w:eastAsia="pl-PL"/>
        </w:rPr>
        <w:t xml:space="preserve"> meble</w:t>
      </w:r>
      <w:r>
        <w:rPr>
          <w:rFonts w:ascii="Cambria" w:hAnsi="Cambria"/>
          <w:shd w:val="clear" w:color="auto" w:fill="FFFFFF"/>
          <w:lang w:eastAsia="pl-PL"/>
        </w:rPr>
        <w:t>.</w:t>
      </w:r>
    </w:p>
    <w:p w:rsidR="00DE02C6" w:rsidRDefault="00DE02C6" w:rsidP="001A5B37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eastAsia="pl-PL"/>
        </w:rPr>
      </w:pPr>
    </w:p>
    <w:p w:rsidR="00DE02C6" w:rsidRDefault="00DE02C6" w:rsidP="001A5B37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eastAsia="pl-PL"/>
        </w:rPr>
      </w:pPr>
    </w:p>
    <w:p w:rsidR="00DE02C6" w:rsidRPr="00541943" w:rsidRDefault="00DE02C6" w:rsidP="001A5B37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eastAsia="pl-PL"/>
        </w:rPr>
      </w:pPr>
    </w:p>
    <w:p w:rsidR="00541943" w:rsidRPr="00541943" w:rsidRDefault="00541943" w:rsidP="00541943">
      <w:pPr>
        <w:spacing w:after="12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zawarta w dniu </w:t>
      </w:r>
      <w:r w:rsidRPr="00E37D04">
        <w:rPr>
          <w:rFonts w:ascii="Cambria" w:eastAsia="Times New Roman" w:hAnsi="Cambria" w:cs="Times New Roman"/>
          <w:b/>
          <w:bCs/>
          <w:color w:val="000000"/>
          <w:lang w:eastAsia="pl-PL"/>
        </w:rPr>
        <w:t>……</w:t>
      </w:r>
      <w:r w:rsidR="00D10168">
        <w:rPr>
          <w:rFonts w:ascii="Cambria" w:eastAsia="Times New Roman" w:hAnsi="Cambria" w:cs="Times New Roman"/>
          <w:b/>
          <w:bCs/>
          <w:color w:val="000000"/>
          <w:lang w:eastAsia="pl-PL"/>
        </w:rPr>
        <w:t>…….</w:t>
      </w:r>
      <w:r w:rsidRPr="00E37D04">
        <w:rPr>
          <w:rFonts w:ascii="Cambria" w:eastAsia="Times New Roman" w:hAnsi="Cambria" w:cs="Times New Roman"/>
          <w:b/>
          <w:bCs/>
          <w:color w:val="000000"/>
          <w:lang w:eastAsia="pl-PL"/>
        </w:rPr>
        <w:t>………</w:t>
      </w:r>
      <w:r w:rsidRPr="00541943">
        <w:rPr>
          <w:rFonts w:ascii="Cambria" w:eastAsia="Times New Roman" w:hAnsi="Cambria" w:cs="Times New Roman"/>
          <w:b/>
          <w:bCs/>
          <w:color w:val="000000"/>
          <w:lang w:eastAsia="pl-PL"/>
        </w:rPr>
        <w:t xml:space="preserve"> 20</w:t>
      </w:r>
      <w:r w:rsidRPr="00E37D04">
        <w:rPr>
          <w:rFonts w:ascii="Cambria" w:eastAsia="Times New Roman" w:hAnsi="Cambria" w:cs="Times New Roman"/>
          <w:b/>
          <w:bCs/>
          <w:color w:val="000000"/>
          <w:lang w:eastAsia="pl-PL"/>
        </w:rPr>
        <w:t>2</w:t>
      </w:r>
      <w:r w:rsidR="00254427">
        <w:rPr>
          <w:rFonts w:ascii="Cambria" w:eastAsia="Times New Roman" w:hAnsi="Cambria" w:cs="Times New Roman"/>
          <w:b/>
          <w:bCs/>
          <w:color w:val="000000"/>
          <w:lang w:eastAsia="pl-PL"/>
        </w:rPr>
        <w:t>5</w:t>
      </w:r>
      <w:r w:rsidRPr="00541943">
        <w:rPr>
          <w:rFonts w:ascii="Cambria" w:eastAsia="Times New Roman" w:hAnsi="Cambria" w:cs="Times New Roman"/>
          <w:b/>
          <w:bCs/>
          <w:color w:val="000000"/>
          <w:lang w:eastAsia="pl-PL"/>
        </w:rPr>
        <w:t xml:space="preserve"> r.</w:t>
      </w:r>
      <w:r w:rsidRPr="00541943">
        <w:rPr>
          <w:rFonts w:ascii="Cambria" w:eastAsia="Times New Roman" w:hAnsi="Cambria" w:cs="Times New Roman"/>
          <w:b/>
          <w:lang w:eastAsia="pl-PL"/>
        </w:rPr>
        <w:t xml:space="preserve"> w Karczmiskach</w:t>
      </w:r>
      <w:r w:rsidRPr="00541943">
        <w:rPr>
          <w:rFonts w:ascii="Cambria" w:eastAsia="Times New Roman" w:hAnsi="Cambria" w:cs="Times New Roman"/>
          <w:lang w:eastAsia="pl-PL"/>
        </w:rPr>
        <w:t xml:space="preserve"> </w:t>
      </w:r>
    </w:p>
    <w:p w:rsidR="00541943" w:rsidRPr="00541943" w:rsidRDefault="00541943" w:rsidP="00541943">
      <w:pPr>
        <w:spacing w:after="12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pomiędzy:</w:t>
      </w:r>
    </w:p>
    <w:p w:rsidR="00541943" w:rsidRPr="00541943" w:rsidRDefault="00541943" w:rsidP="00541943">
      <w:pPr>
        <w:spacing w:after="12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Nabywcą:</w:t>
      </w:r>
    </w:p>
    <w:p w:rsidR="00541943" w:rsidRPr="00541943" w:rsidRDefault="00541943" w:rsidP="00541943">
      <w:pPr>
        <w:spacing w:after="12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GMINA KARCZMISKA, ul. Centralna 17, 24-310 Karczmiska Pierwsze, NIP 7171801265 Odbiorcą:</w:t>
      </w:r>
    </w:p>
    <w:p w:rsidR="00541943" w:rsidRPr="00541943" w:rsidRDefault="00541943" w:rsidP="00541943">
      <w:pPr>
        <w:spacing w:after="12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bCs/>
          <w:lang w:eastAsia="pl-PL"/>
        </w:rPr>
        <w:t xml:space="preserve">ZESPÓŁ SZKÓŁ </w:t>
      </w:r>
      <w:r w:rsidRPr="00541943">
        <w:rPr>
          <w:rFonts w:ascii="Cambria" w:eastAsia="Times New Roman" w:hAnsi="Cambria" w:cs="Times New Roman"/>
          <w:lang w:eastAsia="pl-PL"/>
        </w:rPr>
        <w:t>W KARCZMISKACH</w:t>
      </w:r>
    </w:p>
    <w:p w:rsidR="00541943" w:rsidRPr="00541943" w:rsidRDefault="00541943" w:rsidP="00541943">
      <w:pPr>
        <w:spacing w:after="120" w:line="240" w:lineRule="auto"/>
        <w:contextualSpacing/>
        <w:rPr>
          <w:rFonts w:ascii="Cambria" w:eastAsia="Times New Roman" w:hAnsi="Cambria" w:cs="Times New Roman"/>
          <w:b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Karczmiska Pierwsze, ul. Szkolna 1, 24-310 Karczmiska, </w:t>
      </w:r>
      <w:r w:rsidRPr="00541943">
        <w:rPr>
          <w:rFonts w:ascii="Cambria" w:eastAsia="Times New Roman" w:hAnsi="Cambria" w:cs="Times New Roman"/>
          <w:lang w:eastAsia="pl-PL"/>
        </w:rPr>
        <w:br/>
        <w:t>zwanym dalej „</w:t>
      </w:r>
      <w:r w:rsidRPr="00541943">
        <w:rPr>
          <w:rFonts w:ascii="Cambria" w:eastAsia="Times New Roman" w:hAnsi="Cambria" w:cs="Times New Roman"/>
          <w:b/>
          <w:lang w:eastAsia="pl-PL"/>
        </w:rPr>
        <w:t>ZAMAWIAJĄCYM</w:t>
      </w:r>
      <w:r w:rsidRPr="00541943">
        <w:rPr>
          <w:rFonts w:ascii="Cambria" w:eastAsia="Times New Roman" w:hAnsi="Cambria" w:cs="Times New Roman"/>
          <w:lang w:eastAsia="pl-PL"/>
        </w:rPr>
        <w:t>”</w:t>
      </w:r>
    </w:p>
    <w:p w:rsidR="00541943" w:rsidRDefault="00541943" w:rsidP="00541943">
      <w:pPr>
        <w:spacing w:after="0" w:line="240" w:lineRule="auto"/>
        <w:contextualSpacing/>
        <w:rPr>
          <w:rFonts w:ascii="Cambria" w:eastAsia="Times New Roman" w:hAnsi="Cambria" w:cs="Times New Roman"/>
          <w:b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reprezentowanym przez: </w:t>
      </w:r>
      <w:r w:rsidRPr="00541943">
        <w:rPr>
          <w:rFonts w:ascii="Cambria" w:eastAsia="Times New Roman" w:hAnsi="Cambria" w:cs="Times New Roman"/>
          <w:lang w:eastAsia="pl-PL"/>
        </w:rPr>
        <w:br/>
        <w:t>Dyrektora –</w:t>
      </w:r>
      <w:r w:rsidRPr="00541943">
        <w:rPr>
          <w:rFonts w:ascii="Cambria" w:eastAsia="Times New Roman" w:hAnsi="Cambria" w:cs="Times New Roman"/>
          <w:b/>
          <w:lang w:eastAsia="pl-PL"/>
        </w:rPr>
        <w:t xml:space="preserve"> Piotr Długosz</w:t>
      </w:r>
    </w:p>
    <w:p w:rsidR="00E37D04" w:rsidRPr="00541943" w:rsidRDefault="00E37D04" w:rsidP="00541943">
      <w:pPr>
        <w:spacing w:after="0" w:line="240" w:lineRule="auto"/>
        <w:contextualSpacing/>
        <w:rPr>
          <w:rFonts w:ascii="Cambria" w:eastAsia="Times New Roman" w:hAnsi="Cambria" w:cs="Times New Roman"/>
          <w:lang w:eastAsia="pl-PL"/>
        </w:rPr>
      </w:pPr>
    </w:p>
    <w:p w:rsidR="00541943" w:rsidRDefault="00541943" w:rsidP="00541943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541943">
        <w:rPr>
          <w:rFonts w:ascii="Cambria" w:eastAsia="Times New Roman" w:hAnsi="Cambria" w:cs="Times New Roman"/>
          <w:b/>
          <w:lang w:eastAsia="pl-PL"/>
        </w:rPr>
        <w:t xml:space="preserve">a </w:t>
      </w:r>
    </w:p>
    <w:p w:rsidR="00E37D04" w:rsidRPr="00541943" w:rsidRDefault="00E37D04" w:rsidP="00541943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</w:p>
    <w:p w:rsidR="00541943" w:rsidRPr="00E37D04" w:rsidRDefault="00541943" w:rsidP="00541943">
      <w:pPr>
        <w:spacing w:after="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E37D04">
        <w:rPr>
          <w:rFonts w:ascii="Cambria" w:eastAsia="Times New Roman" w:hAnsi="Cambria" w:cs="Times New Roman"/>
          <w:lang w:eastAsia="pl-PL"/>
        </w:rPr>
        <w:t>………………………..(nazwa wykonawcy)</w:t>
      </w:r>
    </w:p>
    <w:p w:rsidR="00541943" w:rsidRPr="00E37D04" w:rsidRDefault="00541943" w:rsidP="00541943">
      <w:pPr>
        <w:spacing w:after="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E37D04">
        <w:rPr>
          <w:rFonts w:ascii="Cambria" w:eastAsia="Times New Roman" w:hAnsi="Cambria" w:cs="Times New Roman"/>
          <w:lang w:eastAsia="pl-PL"/>
        </w:rPr>
        <w:t>…………………………(siedziba wykonawcy)</w:t>
      </w:r>
    </w:p>
    <w:p w:rsidR="00541943" w:rsidRPr="00E37D04" w:rsidRDefault="00541943" w:rsidP="00541943">
      <w:pPr>
        <w:spacing w:after="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E37D04">
        <w:rPr>
          <w:rFonts w:ascii="Cambria" w:eastAsia="Times New Roman" w:hAnsi="Cambria" w:cs="Times New Roman"/>
          <w:lang w:eastAsia="pl-PL"/>
        </w:rPr>
        <w:t>………………………… (</w:t>
      </w:r>
      <w:r w:rsidRPr="00541943">
        <w:rPr>
          <w:rFonts w:ascii="Cambria" w:eastAsia="Times New Roman" w:hAnsi="Cambria" w:cs="Times New Roman"/>
          <w:lang w:eastAsia="pl-PL"/>
        </w:rPr>
        <w:t>NIP</w:t>
      </w:r>
      <w:r w:rsidRPr="00E37D04">
        <w:rPr>
          <w:rFonts w:ascii="Cambria" w:eastAsia="Times New Roman" w:hAnsi="Cambria" w:cs="Times New Roman"/>
          <w:lang w:eastAsia="pl-PL"/>
        </w:rPr>
        <w:t>)</w:t>
      </w:r>
    </w:p>
    <w:p w:rsidR="00541943" w:rsidRPr="00E37D04" w:rsidRDefault="00541943" w:rsidP="00541943">
      <w:pPr>
        <w:spacing w:after="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E37D04">
        <w:rPr>
          <w:rFonts w:ascii="Cambria" w:eastAsia="Times New Roman" w:hAnsi="Cambria" w:cs="Times New Roman"/>
          <w:lang w:eastAsia="pl-PL"/>
        </w:rPr>
        <w:t>………………………….</w:t>
      </w:r>
      <w:r w:rsidRPr="00541943">
        <w:rPr>
          <w:rFonts w:ascii="Cambria" w:eastAsia="Times New Roman" w:hAnsi="Cambria" w:cs="Times New Roman"/>
          <w:lang w:eastAsia="pl-PL"/>
        </w:rPr>
        <w:t xml:space="preserve"> </w:t>
      </w:r>
      <w:r w:rsidRPr="00E37D04">
        <w:rPr>
          <w:rFonts w:ascii="Cambria" w:eastAsia="Times New Roman" w:hAnsi="Cambria" w:cs="Times New Roman"/>
          <w:lang w:eastAsia="pl-PL"/>
        </w:rPr>
        <w:t>(</w:t>
      </w:r>
      <w:r w:rsidRPr="00541943">
        <w:rPr>
          <w:rFonts w:ascii="Cambria" w:eastAsia="Times New Roman" w:hAnsi="Cambria" w:cs="Times New Roman"/>
          <w:lang w:eastAsia="pl-PL"/>
        </w:rPr>
        <w:t>REGON</w:t>
      </w:r>
      <w:r w:rsidRPr="00E37D04">
        <w:rPr>
          <w:rFonts w:ascii="Cambria" w:eastAsia="Times New Roman" w:hAnsi="Cambria" w:cs="Times New Roman"/>
          <w:lang w:eastAsia="pl-PL"/>
        </w:rPr>
        <w:t>)</w:t>
      </w:r>
    </w:p>
    <w:p w:rsidR="00541943" w:rsidRPr="00541943" w:rsidRDefault="00541943" w:rsidP="00541943">
      <w:pPr>
        <w:spacing w:after="0" w:line="240" w:lineRule="auto"/>
        <w:contextualSpacing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zwanym w treści umowy </w:t>
      </w:r>
      <w:r w:rsidRPr="00541943">
        <w:rPr>
          <w:rFonts w:ascii="Cambria" w:eastAsia="Times New Roman" w:hAnsi="Cambria" w:cs="Times New Roman"/>
          <w:bCs/>
          <w:lang w:eastAsia="pl-PL"/>
        </w:rPr>
        <w:t>„</w:t>
      </w:r>
      <w:r w:rsidRPr="00541943">
        <w:rPr>
          <w:rFonts w:ascii="Cambria" w:eastAsia="Times New Roman" w:hAnsi="Cambria" w:cs="Times New Roman"/>
          <w:b/>
          <w:bCs/>
          <w:lang w:eastAsia="pl-PL"/>
        </w:rPr>
        <w:t>WYKONAWCĄ</w:t>
      </w:r>
      <w:r w:rsidRPr="00541943">
        <w:rPr>
          <w:rFonts w:ascii="Cambria" w:eastAsia="Times New Roman" w:hAnsi="Cambria" w:cs="Times New Roman"/>
          <w:bCs/>
          <w:lang w:eastAsia="pl-PL"/>
        </w:rPr>
        <w:t>”</w:t>
      </w:r>
      <w:r w:rsidRPr="00541943">
        <w:rPr>
          <w:rFonts w:ascii="Cambria" w:eastAsia="Times New Roman" w:hAnsi="Cambria" w:cs="Times New Roman"/>
          <w:lang w:eastAsia="pl-PL"/>
        </w:rPr>
        <w:t xml:space="preserve"> reprezentowanym przez:</w:t>
      </w:r>
    </w:p>
    <w:p w:rsidR="00541943" w:rsidRPr="00D00460" w:rsidRDefault="00541943" w:rsidP="00D00460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E37D04">
        <w:rPr>
          <w:rFonts w:ascii="Cambria" w:eastAsia="Times New Roman" w:hAnsi="Cambria" w:cs="Times New Roman"/>
          <w:lang w:eastAsia="pl-PL"/>
        </w:rPr>
        <w:t>…………………………………..</w:t>
      </w:r>
    </w:p>
    <w:p w:rsidR="00E37D04" w:rsidRPr="00541943" w:rsidRDefault="00E37D04" w:rsidP="00D00460">
      <w:pPr>
        <w:spacing w:after="0" w:line="240" w:lineRule="auto"/>
        <w:jc w:val="both"/>
        <w:rPr>
          <w:rFonts w:ascii="Cambria" w:eastAsia="Times New Roman" w:hAnsi="Cambria" w:cs="Times New Roman"/>
          <w:b/>
          <w:u w:val="single"/>
          <w:lang w:eastAsia="pl-PL"/>
        </w:rPr>
      </w:pPr>
    </w:p>
    <w:p w:rsidR="00541943" w:rsidRPr="00541943" w:rsidRDefault="00541943" w:rsidP="00541943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lastRenderedPageBreak/>
        <w:t xml:space="preserve">w wyniku rozstrzygnięcia przetargu </w:t>
      </w:r>
      <w:r w:rsidR="00E37D04" w:rsidRPr="00E37D04">
        <w:rPr>
          <w:rFonts w:ascii="Cambria" w:eastAsia="Times New Roman" w:hAnsi="Cambria" w:cs="Times New Roman"/>
          <w:lang w:eastAsia="pl-PL"/>
        </w:rPr>
        <w:t xml:space="preserve">w trybie podstawowym </w:t>
      </w:r>
      <w:r w:rsidRPr="00541943">
        <w:rPr>
          <w:rFonts w:ascii="Cambria" w:eastAsia="Times New Roman" w:hAnsi="Cambria" w:cs="Times New Roman"/>
          <w:lang w:eastAsia="pl-PL"/>
        </w:rPr>
        <w:t xml:space="preserve"> na</w:t>
      </w:r>
      <w:r w:rsidRPr="00541943">
        <w:rPr>
          <w:rFonts w:ascii="Cambria" w:eastAsia="Times New Roman" w:hAnsi="Cambria" w:cs="Times New Roman"/>
          <w:b/>
          <w:lang w:eastAsia="pl-PL"/>
        </w:rPr>
        <w:t xml:space="preserve"> </w:t>
      </w:r>
      <w:r w:rsidR="0034413D">
        <w:rPr>
          <w:rFonts w:ascii="Cambria" w:hAnsi="Cambria"/>
          <w:b/>
          <w:lang w:eastAsia="pl-PL"/>
        </w:rPr>
        <w:t>„Dostawa wyposażenia i pomocy dydaktycznych do realizacji zajęć w ramach</w:t>
      </w:r>
      <w:r w:rsidR="0034413D">
        <w:rPr>
          <w:rFonts w:ascii="Cambria" w:hAnsi="Cambria"/>
          <w:lang w:eastAsia="pl-PL"/>
        </w:rPr>
        <w:t xml:space="preserve"> </w:t>
      </w:r>
      <w:r w:rsidR="0034413D">
        <w:rPr>
          <w:rFonts w:ascii="Cambria" w:hAnsi="Cambria"/>
          <w:b/>
          <w:lang w:eastAsia="pl-PL"/>
        </w:rPr>
        <w:t xml:space="preserve">projektu </w:t>
      </w:r>
      <w:r w:rsidR="0034413D">
        <w:rPr>
          <w:rFonts w:ascii="Cambria" w:hAnsi="Cambria"/>
          <w:b/>
          <w:shd w:val="clear" w:color="auto" w:fill="FFFFFF"/>
        </w:rPr>
        <w:t xml:space="preserve"> „Lepsi na starcie”, realizowanego przez Zespół Szkół w Karczmiskach – część 2 i część 3.” </w:t>
      </w:r>
      <w:r w:rsidRPr="00541943">
        <w:rPr>
          <w:rFonts w:ascii="Cambria" w:eastAsia="Times New Roman" w:hAnsi="Cambria" w:cs="Times New Roman"/>
          <w:b/>
          <w:lang w:eastAsia="pl-PL"/>
        </w:rPr>
        <w:t>zawarto umowę o następującej treści:</w:t>
      </w:r>
    </w:p>
    <w:p w:rsidR="00541943" w:rsidRPr="00541943" w:rsidRDefault="00541943" w:rsidP="00541943">
      <w:pPr>
        <w:tabs>
          <w:tab w:val="left" w:pos="828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541943">
        <w:rPr>
          <w:rFonts w:ascii="Cambria" w:eastAsia="Times New Roman" w:hAnsi="Cambria" w:cs="Times New Roman"/>
          <w:b/>
          <w:bCs/>
          <w:lang w:eastAsia="pl-PL"/>
        </w:rPr>
        <w:t>§ 1</w:t>
      </w:r>
    </w:p>
    <w:p w:rsidR="00E37D04" w:rsidRDefault="00541943" w:rsidP="00541943">
      <w:pPr>
        <w:widowControl w:val="0"/>
        <w:spacing w:after="0" w:line="100" w:lineRule="atLeast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Przedmiotem umowy jest wykonanie zamówienia publicznego Część </w:t>
      </w:r>
      <w:r w:rsidR="00E37D04" w:rsidRPr="00E37D04">
        <w:rPr>
          <w:rFonts w:ascii="Cambria" w:eastAsia="Times New Roman" w:hAnsi="Cambria" w:cs="Times New Roman"/>
          <w:lang w:eastAsia="pl-PL"/>
        </w:rPr>
        <w:t xml:space="preserve">……… (wpisać </w:t>
      </w:r>
      <w:r w:rsidR="0034413D">
        <w:rPr>
          <w:rFonts w:ascii="Cambria" w:eastAsia="Times New Roman" w:hAnsi="Cambria" w:cs="Times New Roman"/>
          <w:lang w:eastAsia="pl-PL"/>
        </w:rPr>
        <w:t>2</w:t>
      </w:r>
      <w:r w:rsidR="00E37D04" w:rsidRPr="00E37D04">
        <w:rPr>
          <w:rFonts w:ascii="Cambria" w:eastAsia="Times New Roman" w:hAnsi="Cambria" w:cs="Times New Roman"/>
          <w:lang w:eastAsia="pl-PL"/>
        </w:rPr>
        <w:t xml:space="preserve"> lub </w:t>
      </w:r>
      <w:r w:rsidR="0034413D">
        <w:rPr>
          <w:rFonts w:ascii="Cambria" w:eastAsia="Times New Roman" w:hAnsi="Cambria" w:cs="Times New Roman"/>
          <w:lang w:eastAsia="pl-PL"/>
        </w:rPr>
        <w:t>3</w:t>
      </w:r>
      <w:r w:rsidR="00506473">
        <w:rPr>
          <w:rFonts w:ascii="Cambria" w:eastAsia="Times New Roman" w:hAnsi="Cambria" w:cs="Times New Roman"/>
          <w:lang w:eastAsia="pl-PL"/>
        </w:rPr>
        <w:t xml:space="preserve"> lub </w:t>
      </w:r>
      <w:r w:rsidR="006D16B8">
        <w:rPr>
          <w:rFonts w:ascii="Cambria" w:eastAsia="Times New Roman" w:hAnsi="Cambria" w:cs="Times New Roman"/>
          <w:lang w:eastAsia="pl-PL"/>
        </w:rPr>
        <w:t xml:space="preserve"> </w:t>
      </w:r>
      <w:r w:rsidR="0034413D">
        <w:rPr>
          <w:rFonts w:ascii="Cambria" w:eastAsia="Times New Roman" w:hAnsi="Cambria" w:cs="Times New Roman"/>
          <w:lang w:eastAsia="pl-PL"/>
        </w:rPr>
        <w:t>2</w:t>
      </w:r>
      <w:r w:rsidR="006D16B8">
        <w:rPr>
          <w:rFonts w:ascii="Cambria" w:eastAsia="Times New Roman" w:hAnsi="Cambria" w:cs="Times New Roman"/>
          <w:lang w:eastAsia="pl-PL"/>
        </w:rPr>
        <w:t xml:space="preserve"> i </w:t>
      </w:r>
      <w:r w:rsidR="0034413D">
        <w:rPr>
          <w:rFonts w:ascii="Cambria" w:eastAsia="Times New Roman" w:hAnsi="Cambria" w:cs="Times New Roman"/>
          <w:lang w:eastAsia="pl-PL"/>
        </w:rPr>
        <w:t>3</w:t>
      </w:r>
      <w:r w:rsidR="00E37D04" w:rsidRPr="00E37D04">
        <w:rPr>
          <w:rFonts w:ascii="Cambria" w:eastAsia="Times New Roman" w:hAnsi="Cambria" w:cs="Times New Roman"/>
          <w:lang w:eastAsia="pl-PL"/>
        </w:rPr>
        <w:t>)</w:t>
      </w:r>
      <w:r w:rsidRPr="00541943">
        <w:rPr>
          <w:rFonts w:ascii="Cambria" w:eastAsia="Times New Roman" w:hAnsi="Cambria" w:cs="Times New Roman"/>
          <w:lang w:eastAsia="pl-PL"/>
        </w:rPr>
        <w:t xml:space="preserve"> pod nazwą</w:t>
      </w:r>
      <w:r w:rsidR="00E37D04" w:rsidRPr="00E37D04">
        <w:rPr>
          <w:rFonts w:ascii="Cambria" w:eastAsia="Times New Roman" w:hAnsi="Cambria" w:cs="Times New Roman"/>
          <w:lang w:eastAsia="pl-PL"/>
        </w:rPr>
        <w:t>:</w:t>
      </w:r>
    </w:p>
    <w:p w:rsidR="00457088" w:rsidRPr="00E37D04" w:rsidRDefault="00457088" w:rsidP="00E37D04">
      <w:pPr>
        <w:widowControl w:val="0"/>
        <w:spacing w:after="0" w:line="100" w:lineRule="atLeast"/>
        <w:jc w:val="both"/>
        <w:rPr>
          <w:rFonts w:ascii="Cambria" w:eastAsia="Times New Roman" w:hAnsi="Cambria" w:cs="Times New Roman"/>
          <w:shd w:val="clear" w:color="auto" w:fill="FFFFFF"/>
          <w:lang w:eastAsia="pl-PL"/>
        </w:rPr>
      </w:pPr>
    </w:p>
    <w:p w:rsidR="00254427" w:rsidRPr="00541943" w:rsidRDefault="00D00460" w:rsidP="00254427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1A5B37">
        <w:rPr>
          <w:rFonts w:ascii="Cambria" w:eastAsia="Times New Roman" w:hAnsi="Cambria" w:cs="Times New Roman"/>
          <w:b/>
          <w:iCs/>
          <w:u w:val="single"/>
          <w:lang w:eastAsia="pl-PL"/>
        </w:rPr>
        <w:t xml:space="preserve">Część </w:t>
      </w:r>
      <w:r w:rsidR="0034413D">
        <w:rPr>
          <w:rFonts w:ascii="Cambria" w:eastAsia="Times New Roman" w:hAnsi="Cambria" w:cs="Times New Roman"/>
          <w:b/>
          <w:iCs/>
          <w:u w:val="single"/>
          <w:lang w:eastAsia="pl-PL"/>
        </w:rPr>
        <w:t>2</w:t>
      </w:r>
      <w:r w:rsidRPr="001A5B37">
        <w:rPr>
          <w:rFonts w:ascii="Cambria" w:eastAsia="Times New Roman" w:hAnsi="Cambria" w:cs="Times New Roman"/>
          <w:b/>
          <w:shd w:val="clear" w:color="auto" w:fill="FFFFFF"/>
          <w:lang w:eastAsia="pl-PL"/>
        </w:rPr>
        <w:t xml:space="preserve"> – </w:t>
      </w:r>
      <w:r w:rsidRPr="001A5B37">
        <w:rPr>
          <w:rFonts w:ascii="Cambria" w:eastAsia="Times New Roman" w:hAnsi="Cambria" w:cs="Times New Roman"/>
          <w:b/>
          <w:lang w:eastAsia="pl-PL"/>
        </w:rPr>
        <w:t xml:space="preserve">Dostawa wyposażenia i pomocy dydaktycznych </w:t>
      </w:r>
      <w:r w:rsidR="0026393B" w:rsidRPr="0026393B">
        <w:rPr>
          <w:rFonts w:ascii="Cambria" w:eastAsia="Times New Roman" w:hAnsi="Cambria"/>
          <w:b/>
          <w:lang w:eastAsia="pl-PL"/>
        </w:rPr>
        <w:t xml:space="preserve">do realizacji zajęć w ramach </w:t>
      </w:r>
      <w:r w:rsidR="00254427" w:rsidRPr="00262823">
        <w:rPr>
          <w:rFonts w:ascii="Cambria" w:hAnsi="Cambria"/>
          <w:b/>
          <w:lang w:eastAsia="pl-PL"/>
        </w:rPr>
        <w:t xml:space="preserve">projektu </w:t>
      </w:r>
      <w:r w:rsidR="00254427" w:rsidRPr="000B43E8">
        <w:rPr>
          <w:rFonts w:ascii="Cambria" w:hAnsi="Cambria"/>
          <w:b/>
          <w:shd w:val="clear" w:color="auto" w:fill="FFFFFF"/>
        </w:rPr>
        <w:t>„Lepsi na starcie”, realizowanego przez Zespół Szkół w Karczmiskach w ramach programu: FELU.00.00 Fundusze Europejskie dla Lubelskiego 2021-2027. Program: FELU.00.00. Priorytet: FELU.10.00. Działanie: FELU.10.02. Numer naboru: FELU.10.02-IZ.00-001/23. Zakres interwencji: Wsparcie na rzecz wczesnej edukacji i opieki nad dzieckiem (z wyłączeniem infrastruktury). Instytucja organizująca nabór: Urząd Marszałkowski Województwa Lubelskiego. Umowa nr 228/FELU.10.02-IZ.00-0031/24-00</w:t>
      </w:r>
    </w:p>
    <w:p w:rsidR="00541943" w:rsidRDefault="00D00460" w:rsidP="00D00460">
      <w:pPr>
        <w:spacing w:after="0" w:line="240" w:lineRule="auto"/>
        <w:jc w:val="both"/>
        <w:rPr>
          <w:rFonts w:ascii="Cambria" w:eastAsia="Times New Roman" w:hAnsi="Cambria" w:cs="Times New Roman"/>
          <w:b/>
          <w:shd w:val="clear" w:color="auto" w:fill="FFFFFF"/>
          <w:lang w:eastAsia="pl-PL"/>
        </w:rPr>
      </w:pPr>
      <w:r w:rsidRPr="001A5B37">
        <w:rPr>
          <w:rFonts w:ascii="Cambria" w:eastAsia="Calibri" w:hAnsi="Cambria" w:cs="Times New Roman"/>
          <w:b/>
        </w:rPr>
        <w:t xml:space="preserve"> –</w:t>
      </w:r>
      <w:r w:rsidRPr="001A5B37">
        <w:rPr>
          <w:rFonts w:ascii="Cambria" w:eastAsia="Times New Roman" w:hAnsi="Cambria" w:cs="Times New Roman"/>
          <w:b/>
          <w:shd w:val="clear" w:color="auto" w:fill="FFFFFF"/>
          <w:lang w:eastAsia="pl-PL"/>
        </w:rPr>
        <w:t xml:space="preserve"> </w:t>
      </w:r>
      <w:r w:rsidR="00DE02C6">
        <w:rPr>
          <w:rFonts w:ascii="Cambria" w:hAnsi="Cambria"/>
          <w:b/>
          <w:shd w:val="clear" w:color="auto" w:fill="FFFFFF"/>
          <w:lang w:eastAsia="pl-PL"/>
        </w:rPr>
        <w:t xml:space="preserve">sprzęt i wyposażenie, </w:t>
      </w:r>
      <w:r w:rsidR="00DE02C6" w:rsidRPr="006A0C16">
        <w:rPr>
          <w:rFonts w:ascii="Cambria" w:hAnsi="Cambria"/>
          <w:b/>
          <w:shd w:val="clear" w:color="auto" w:fill="FFFFFF"/>
          <w:lang w:eastAsia="pl-PL"/>
        </w:rPr>
        <w:t>sprzęt komputerowy i oprogramowanie</w:t>
      </w:r>
      <w:r w:rsidRPr="001A5B37">
        <w:rPr>
          <w:rFonts w:ascii="Cambria" w:eastAsia="Times New Roman" w:hAnsi="Cambria" w:cs="Times New Roman"/>
          <w:b/>
          <w:shd w:val="clear" w:color="auto" w:fill="FFFFFF"/>
          <w:lang w:eastAsia="pl-PL"/>
        </w:rPr>
        <w:t>.</w:t>
      </w:r>
    </w:p>
    <w:p w:rsidR="00DE02C6" w:rsidRDefault="00DE02C6" w:rsidP="00D00460">
      <w:pPr>
        <w:spacing w:after="0" w:line="240" w:lineRule="auto"/>
        <w:jc w:val="both"/>
        <w:rPr>
          <w:rFonts w:ascii="Cambria" w:eastAsia="Times New Roman" w:hAnsi="Cambria" w:cs="Times New Roman"/>
          <w:b/>
          <w:shd w:val="clear" w:color="auto" w:fill="FFFFFF"/>
          <w:lang w:eastAsia="pl-PL"/>
        </w:rPr>
      </w:pPr>
    </w:p>
    <w:p w:rsidR="00DE02C6" w:rsidRPr="00DE02C6" w:rsidRDefault="00DE02C6" w:rsidP="00DE02C6">
      <w:pPr>
        <w:widowControl w:val="0"/>
        <w:spacing w:after="0" w:line="100" w:lineRule="atLeast"/>
        <w:rPr>
          <w:rFonts w:ascii="Cambria" w:eastAsia="Times New Roman" w:hAnsi="Cambria" w:cs="Times New Roman"/>
          <w:shd w:val="clear" w:color="auto" w:fill="FFFFFF"/>
          <w:lang w:eastAsia="pl-PL"/>
        </w:rPr>
      </w:pPr>
      <w:r w:rsidRPr="00DE02C6">
        <w:rPr>
          <w:rFonts w:ascii="Cambria" w:eastAsia="Times New Roman" w:hAnsi="Cambria" w:cs="Times New Roman"/>
          <w:shd w:val="clear" w:color="auto" w:fill="FFFFFF"/>
          <w:lang w:eastAsia="pl-PL"/>
        </w:rPr>
        <w:t>lub/oraz</w:t>
      </w:r>
    </w:p>
    <w:p w:rsidR="00DE02C6" w:rsidRDefault="00DE02C6" w:rsidP="00D00460">
      <w:pPr>
        <w:spacing w:after="0" w:line="240" w:lineRule="auto"/>
        <w:jc w:val="both"/>
        <w:rPr>
          <w:rFonts w:ascii="Cambria" w:eastAsia="Times New Roman" w:hAnsi="Cambria" w:cs="Times New Roman"/>
          <w:b/>
          <w:shd w:val="clear" w:color="auto" w:fill="FFFFFF"/>
          <w:lang w:eastAsia="pl-PL"/>
        </w:rPr>
      </w:pPr>
    </w:p>
    <w:p w:rsidR="00DE02C6" w:rsidRDefault="00DE02C6" w:rsidP="00DE02C6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lang w:eastAsia="pl-PL"/>
        </w:rPr>
      </w:pPr>
      <w:r w:rsidRPr="006A0C16">
        <w:rPr>
          <w:rFonts w:ascii="Cambria" w:hAnsi="Cambria"/>
          <w:b/>
          <w:iCs/>
          <w:u w:val="single"/>
          <w:lang w:eastAsia="pl-PL"/>
        </w:rPr>
        <w:t xml:space="preserve">Część </w:t>
      </w:r>
      <w:r w:rsidR="0034413D">
        <w:rPr>
          <w:rFonts w:ascii="Cambria" w:hAnsi="Cambria"/>
          <w:b/>
          <w:iCs/>
          <w:u w:val="single"/>
          <w:lang w:eastAsia="pl-PL"/>
        </w:rPr>
        <w:t>3</w:t>
      </w:r>
      <w:r w:rsidRPr="006A0C16">
        <w:rPr>
          <w:rFonts w:ascii="Cambria" w:hAnsi="Cambria"/>
          <w:b/>
          <w:shd w:val="clear" w:color="auto" w:fill="FFFFFF"/>
          <w:lang w:eastAsia="pl-PL"/>
        </w:rPr>
        <w:t xml:space="preserve"> </w:t>
      </w:r>
      <w:r w:rsidRPr="006A0C16">
        <w:rPr>
          <w:rFonts w:ascii="Cambria" w:hAnsi="Cambria"/>
          <w:shd w:val="clear" w:color="auto" w:fill="FFFFFF"/>
          <w:lang w:eastAsia="pl-PL"/>
        </w:rPr>
        <w:t xml:space="preserve">– </w:t>
      </w:r>
      <w:r w:rsidRPr="00DE02C6">
        <w:rPr>
          <w:rFonts w:ascii="Cambria" w:hAnsi="Cambria"/>
          <w:b/>
          <w:lang w:eastAsia="pl-PL"/>
        </w:rPr>
        <w:t xml:space="preserve">Dostawa wyposażenia i pomocy dydaktycznych do realizacji zajęć w ramach projektu </w:t>
      </w:r>
      <w:r w:rsidRPr="00DE02C6">
        <w:rPr>
          <w:rFonts w:ascii="Cambria" w:hAnsi="Cambria"/>
          <w:b/>
          <w:shd w:val="clear" w:color="auto" w:fill="FFFFFF"/>
        </w:rPr>
        <w:t>„Lepsi na starcie”, realizowanego przez Zespół Szkół w Karczmiskach w ramach programu: FELU.00.00 Fundusze Europejskie dla Lubelskiego 2021-2027. Program: FELU.00.00. Priorytet: FELU.10.00. Działanie: FELU.10.02. Numer naboru: FELU.10.02-IZ.00-001/23. Zakres interwencji: Wsparcie na rzecz wczesnej edukacji i opieki nad dzieckiem (z wyłączeniem infrastruktury). Instytucja organizująca nabór: Urząd Marszałkowski Województwa Lubelskiego. Umowa nr 228/FELU.10.02-IZ.00-0031/24-00</w:t>
      </w:r>
      <w:r w:rsidRPr="00DE02C6">
        <w:rPr>
          <w:rFonts w:ascii="Cambria" w:hAnsi="Cambria"/>
          <w:b/>
        </w:rPr>
        <w:t xml:space="preserve"> </w:t>
      </w:r>
      <w:r w:rsidRPr="00DE02C6">
        <w:rPr>
          <w:rFonts w:ascii="Cambria" w:eastAsia="Calibri" w:hAnsi="Cambria"/>
          <w:b/>
        </w:rPr>
        <w:t>–</w:t>
      </w:r>
      <w:r w:rsidRPr="00DE02C6">
        <w:rPr>
          <w:rFonts w:ascii="Cambria" w:hAnsi="Cambria"/>
          <w:b/>
          <w:shd w:val="clear" w:color="auto" w:fill="FFFFFF"/>
          <w:lang w:eastAsia="pl-PL"/>
        </w:rPr>
        <w:t xml:space="preserve"> wyposażenie – meble.</w:t>
      </w:r>
    </w:p>
    <w:p w:rsidR="00DE02C6" w:rsidRDefault="00DE02C6" w:rsidP="00D00460">
      <w:pPr>
        <w:spacing w:after="0" w:line="240" w:lineRule="auto"/>
        <w:jc w:val="both"/>
        <w:rPr>
          <w:rFonts w:ascii="Cambria" w:eastAsia="Times New Roman" w:hAnsi="Cambria" w:cs="Times New Roman"/>
          <w:b/>
          <w:shd w:val="clear" w:color="auto" w:fill="FFFFFF"/>
          <w:lang w:eastAsia="pl-PL"/>
        </w:rPr>
      </w:pPr>
    </w:p>
    <w:p w:rsidR="00DE02C6" w:rsidRPr="00D00460" w:rsidRDefault="00DE02C6" w:rsidP="00D00460">
      <w:pPr>
        <w:spacing w:after="0" w:line="240" w:lineRule="auto"/>
        <w:jc w:val="both"/>
        <w:rPr>
          <w:rFonts w:ascii="Cambria" w:hAnsi="Cambria"/>
          <w:b/>
        </w:rPr>
      </w:pPr>
    </w:p>
    <w:p w:rsidR="00541943" w:rsidRPr="00541943" w:rsidRDefault="00541943" w:rsidP="0054194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b/>
          <w:spacing w:val="-7"/>
          <w:lang w:eastAsia="pl-PL"/>
        </w:rPr>
        <w:t>§ 2</w:t>
      </w:r>
    </w:p>
    <w:p w:rsidR="00541943" w:rsidRPr="00541943" w:rsidRDefault="00541943" w:rsidP="00541943">
      <w:pPr>
        <w:spacing w:after="0" w:line="240" w:lineRule="auto"/>
        <w:jc w:val="both"/>
        <w:rPr>
          <w:rFonts w:ascii="Cambria" w:eastAsia="Times New Roman" w:hAnsi="Cambria" w:cs="Times New Roman"/>
          <w:b/>
          <w:spacing w:val="-6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Wykonawca zobowiązuje się dostarczyć przedmiot zamówienia zgodnie z parametrami zawartymi w </w:t>
      </w:r>
      <w:r w:rsidR="00457088">
        <w:rPr>
          <w:rFonts w:ascii="Cambria" w:eastAsia="Times New Roman" w:hAnsi="Cambria" w:cs="Times New Roman"/>
          <w:lang w:eastAsia="pl-PL"/>
        </w:rPr>
        <w:t>załączniku nr 2</w:t>
      </w:r>
      <w:r w:rsidR="0034413D">
        <w:rPr>
          <w:rFonts w:ascii="Cambria" w:eastAsia="Times New Roman" w:hAnsi="Cambria" w:cs="Times New Roman"/>
          <w:lang w:eastAsia="pl-PL"/>
        </w:rPr>
        <w:t>b1</w:t>
      </w:r>
      <w:r w:rsidR="00457088">
        <w:rPr>
          <w:rFonts w:ascii="Cambria" w:eastAsia="Times New Roman" w:hAnsi="Cambria" w:cs="Times New Roman"/>
          <w:lang w:eastAsia="pl-PL"/>
        </w:rPr>
        <w:t>/załączniku nr 2</w:t>
      </w:r>
      <w:r w:rsidR="0034413D">
        <w:rPr>
          <w:rFonts w:ascii="Cambria" w:eastAsia="Times New Roman" w:hAnsi="Cambria" w:cs="Times New Roman"/>
          <w:lang w:eastAsia="pl-PL"/>
        </w:rPr>
        <w:t>c1</w:t>
      </w:r>
      <w:r w:rsidRPr="00541943">
        <w:rPr>
          <w:rFonts w:ascii="Cambria" w:eastAsia="Times New Roman" w:hAnsi="Cambria" w:cs="Times New Roman"/>
          <w:lang w:eastAsia="pl-PL"/>
        </w:rPr>
        <w:t xml:space="preserve"> w określonej ilości do dnia </w:t>
      </w:r>
      <w:r w:rsidR="00457088">
        <w:rPr>
          <w:rFonts w:ascii="Cambria" w:eastAsia="Times New Roman" w:hAnsi="Cambria" w:cs="Times New Roman"/>
          <w:lang w:eastAsia="pl-PL"/>
        </w:rPr>
        <w:t>……</w:t>
      </w:r>
      <w:r w:rsidRPr="00541943">
        <w:rPr>
          <w:rFonts w:ascii="Cambria" w:eastAsia="Times New Roman" w:hAnsi="Cambria" w:cs="Times New Roman"/>
          <w:lang w:eastAsia="pl-PL"/>
        </w:rPr>
        <w:t xml:space="preserve"> </w:t>
      </w:r>
      <w:r w:rsidR="00457088">
        <w:rPr>
          <w:rFonts w:ascii="Cambria" w:eastAsia="Times New Roman" w:hAnsi="Cambria" w:cs="Times New Roman"/>
          <w:lang w:eastAsia="pl-PL"/>
        </w:rPr>
        <w:t xml:space="preserve"> ………….</w:t>
      </w:r>
      <w:r w:rsidRPr="00541943">
        <w:rPr>
          <w:rFonts w:ascii="Cambria" w:eastAsia="Times New Roman" w:hAnsi="Cambria" w:cs="Times New Roman"/>
          <w:lang w:eastAsia="pl-PL"/>
        </w:rPr>
        <w:t xml:space="preserve"> </w:t>
      </w:r>
      <w:r w:rsidR="00506473">
        <w:rPr>
          <w:rFonts w:ascii="Cambria" w:eastAsia="Times New Roman" w:hAnsi="Cambria" w:cs="Times New Roman"/>
          <w:lang w:eastAsia="pl-PL"/>
        </w:rPr>
        <w:t>………..</w:t>
      </w:r>
      <w:r w:rsidRPr="00541943">
        <w:rPr>
          <w:rFonts w:ascii="Cambria" w:eastAsia="Times New Roman" w:hAnsi="Cambria" w:cs="Times New Roman"/>
          <w:lang w:eastAsia="pl-PL"/>
        </w:rPr>
        <w:t xml:space="preserve"> r.</w:t>
      </w:r>
    </w:p>
    <w:p w:rsidR="00541943" w:rsidRPr="00541943" w:rsidRDefault="00541943" w:rsidP="0054194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spacing w:val="-6"/>
          <w:lang w:eastAsia="pl-PL"/>
        </w:rPr>
      </w:pPr>
    </w:p>
    <w:p w:rsidR="00541943" w:rsidRPr="00541943" w:rsidRDefault="00541943" w:rsidP="00541943">
      <w:pPr>
        <w:shd w:val="clear" w:color="auto" w:fill="FFFFFF"/>
        <w:spacing w:after="0" w:line="240" w:lineRule="auto"/>
        <w:ind w:left="6"/>
        <w:jc w:val="center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b/>
          <w:spacing w:val="-6"/>
          <w:lang w:eastAsia="pl-PL"/>
        </w:rPr>
        <w:t>§ 3</w:t>
      </w:r>
    </w:p>
    <w:p w:rsidR="00541943" w:rsidRPr="00541943" w:rsidRDefault="00541943" w:rsidP="00541943">
      <w:pPr>
        <w:numPr>
          <w:ilvl w:val="0"/>
          <w:numId w:val="8"/>
        </w:numPr>
        <w:shd w:val="clear" w:color="auto" w:fill="FFFFFF"/>
        <w:tabs>
          <w:tab w:val="num" w:pos="426"/>
        </w:tabs>
        <w:suppressAutoHyphens/>
        <w:spacing w:after="0" w:line="240" w:lineRule="auto"/>
        <w:ind w:left="426" w:right="5" w:hanging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Przedmiot zamówienia </w:t>
      </w: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Wykonawca dostarczy </w:t>
      </w:r>
      <w:r w:rsidRPr="00541943">
        <w:rPr>
          <w:rFonts w:ascii="Cambria" w:eastAsia="Times New Roman" w:hAnsi="Cambria" w:cs="Times New Roman"/>
          <w:lang w:eastAsia="pl-PL"/>
        </w:rPr>
        <w:t xml:space="preserve">w określonej ilości </w:t>
      </w: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zgodnie </w:t>
      </w:r>
      <w:r w:rsidRPr="00541943">
        <w:rPr>
          <w:rFonts w:ascii="Cambria" w:eastAsia="Times New Roman" w:hAnsi="Cambria" w:cs="Times New Roman"/>
          <w:spacing w:val="-1"/>
          <w:lang w:eastAsia="pl-PL"/>
        </w:rPr>
        <w:br/>
        <w:t xml:space="preserve">z wyszczególnieniem w Specyfikacji Warunków Zamówienia do </w:t>
      </w:r>
      <w:r w:rsidRPr="00541943">
        <w:rPr>
          <w:rFonts w:ascii="Cambria" w:eastAsia="Times New Roman" w:hAnsi="Cambria" w:cs="Times New Roman"/>
          <w:lang w:eastAsia="pl-PL"/>
        </w:rPr>
        <w:t>miejsc wskazanych przez zamawiającego.</w:t>
      </w:r>
    </w:p>
    <w:p w:rsidR="00541943" w:rsidRPr="00541943" w:rsidRDefault="00541943" w:rsidP="00541943">
      <w:pPr>
        <w:numPr>
          <w:ilvl w:val="0"/>
          <w:numId w:val="8"/>
        </w:numPr>
        <w:shd w:val="clear" w:color="auto" w:fill="FFFFFF"/>
        <w:tabs>
          <w:tab w:val="num" w:pos="426"/>
        </w:tabs>
        <w:suppressAutoHyphens/>
        <w:spacing w:after="0" w:line="240" w:lineRule="auto"/>
        <w:ind w:left="426" w:right="5" w:hanging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Dostawa przedmiotu zamówienia nastąpi na koszt i ryzyko Wykonawcy.</w:t>
      </w:r>
    </w:p>
    <w:p w:rsidR="00541943" w:rsidRPr="00541943" w:rsidRDefault="00541943" w:rsidP="00541943">
      <w:pPr>
        <w:numPr>
          <w:ilvl w:val="0"/>
          <w:numId w:val="8"/>
        </w:numPr>
        <w:shd w:val="clear" w:color="auto" w:fill="FFFFFF"/>
        <w:tabs>
          <w:tab w:val="num" w:pos="426"/>
        </w:tabs>
        <w:suppressAutoHyphens/>
        <w:spacing w:after="0" w:line="240" w:lineRule="auto"/>
        <w:ind w:left="426" w:right="5" w:hanging="284"/>
        <w:jc w:val="both"/>
        <w:rPr>
          <w:rFonts w:ascii="Cambria" w:eastAsia="Times New Roman" w:hAnsi="Cambria" w:cs="Times New Roman"/>
          <w:b/>
          <w:spacing w:val="-6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Za przedmiot zamówienia do momentu podpisania protokołu odbioru przez Zamawiającego odpowiada Wykonawca.</w:t>
      </w:r>
    </w:p>
    <w:p w:rsidR="00541943" w:rsidRPr="00385182" w:rsidRDefault="00541943" w:rsidP="00541943">
      <w:pPr>
        <w:numPr>
          <w:ilvl w:val="0"/>
          <w:numId w:val="8"/>
        </w:numPr>
        <w:shd w:val="clear" w:color="auto" w:fill="FFFFFF"/>
        <w:tabs>
          <w:tab w:val="num" w:pos="426"/>
        </w:tabs>
        <w:suppressAutoHyphens/>
        <w:spacing w:after="0" w:line="240" w:lineRule="auto"/>
        <w:ind w:left="426" w:right="5" w:hanging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spacing w:val="-1"/>
          <w:lang w:eastAsia="pl-PL"/>
        </w:rPr>
        <w:t>Wykonawca zobowiązuje się również:</w:t>
      </w:r>
    </w:p>
    <w:p w:rsidR="00DE02C6" w:rsidRPr="00D739EA" w:rsidRDefault="00DE02C6" w:rsidP="00DE02C6">
      <w:pPr>
        <w:numPr>
          <w:ilvl w:val="0"/>
          <w:numId w:val="13"/>
        </w:numPr>
        <w:spacing w:after="0"/>
        <w:ind w:left="709" w:hanging="283"/>
        <w:contextualSpacing/>
        <w:jc w:val="both"/>
        <w:rPr>
          <w:rFonts w:ascii="Cambria" w:eastAsia="Calibri" w:hAnsi="Cambria"/>
          <w:spacing w:val="-1"/>
        </w:rPr>
      </w:pPr>
      <w:bookmarkStart w:id="1" w:name="_Hlk162339570"/>
      <w:r w:rsidRPr="00D739EA">
        <w:rPr>
          <w:rFonts w:ascii="Cambria" w:eastAsia="Calibri" w:hAnsi="Cambria"/>
          <w:spacing w:val="-1"/>
        </w:rPr>
        <w:t xml:space="preserve">Część </w:t>
      </w:r>
      <w:r w:rsidR="0034413D">
        <w:rPr>
          <w:rFonts w:ascii="Cambria" w:eastAsia="Calibri" w:hAnsi="Cambria"/>
          <w:spacing w:val="-1"/>
        </w:rPr>
        <w:t>2</w:t>
      </w:r>
    </w:p>
    <w:p w:rsidR="00DE02C6" w:rsidRPr="00BE69BB" w:rsidRDefault="00DE02C6" w:rsidP="00DE02C6">
      <w:pPr>
        <w:numPr>
          <w:ilvl w:val="1"/>
          <w:numId w:val="13"/>
        </w:numPr>
        <w:spacing w:after="0"/>
        <w:ind w:left="993" w:hanging="284"/>
        <w:jc w:val="both"/>
        <w:rPr>
          <w:rFonts w:ascii="Cambria" w:eastAsia="Calibri" w:hAnsi="Cambria"/>
          <w:spacing w:val="-1"/>
        </w:rPr>
      </w:pPr>
      <w:r w:rsidRPr="00D739EA">
        <w:rPr>
          <w:rFonts w:ascii="Cambria" w:eastAsia="Calibri" w:hAnsi="Cambria"/>
        </w:rPr>
        <w:t xml:space="preserve">dostarczyć </w:t>
      </w:r>
      <w:r w:rsidRPr="00C74430">
        <w:rPr>
          <w:rFonts w:ascii="Cambria" w:hAnsi="Cambria"/>
          <w:shd w:val="clear" w:color="auto" w:fill="FFFFFF"/>
          <w:lang w:eastAsia="pl-PL"/>
        </w:rPr>
        <w:t>sprzęt</w:t>
      </w:r>
      <w:r>
        <w:rPr>
          <w:rFonts w:ascii="Cambria" w:hAnsi="Cambria"/>
          <w:b/>
          <w:shd w:val="clear" w:color="auto" w:fill="FFFFFF"/>
          <w:lang w:eastAsia="pl-PL"/>
        </w:rPr>
        <w:t xml:space="preserve"> </w:t>
      </w:r>
      <w:r w:rsidRPr="00C74430">
        <w:rPr>
          <w:rFonts w:ascii="Cambria" w:hAnsi="Cambria"/>
          <w:shd w:val="clear" w:color="auto" w:fill="FFFFFF"/>
          <w:lang w:eastAsia="pl-PL"/>
        </w:rPr>
        <w:t>i wyposażenie, sprzęt komputerowy i oprogramowanie</w:t>
      </w:r>
      <w:r w:rsidRPr="00BE69BB">
        <w:rPr>
          <w:rFonts w:ascii="Cambria" w:eastAsia="Calibri" w:hAnsi="Cambria"/>
        </w:rPr>
        <w:t xml:space="preserve"> do wskazanych miejsc dostawy, </w:t>
      </w:r>
    </w:p>
    <w:p w:rsidR="00DE02C6" w:rsidRPr="00D739EA" w:rsidRDefault="00DE02C6" w:rsidP="00DE02C6">
      <w:pPr>
        <w:numPr>
          <w:ilvl w:val="1"/>
          <w:numId w:val="13"/>
        </w:numPr>
        <w:spacing w:after="0"/>
        <w:ind w:left="993" w:hanging="284"/>
        <w:jc w:val="both"/>
        <w:rPr>
          <w:rFonts w:ascii="Cambria" w:eastAsia="Calibri" w:hAnsi="Cambria"/>
          <w:spacing w:val="-1"/>
        </w:rPr>
      </w:pPr>
      <w:r w:rsidRPr="00D739EA">
        <w:rPr>
          <w:rFonts w:ascii="Cambria" w:eastAsia="Calibri" w:hAnsi="Cambria"/>
        </w:rPr>
        <w:t xml:space="preserve">dokonać montażu, instalacji i uruchomienia dostarczonego sprzętu </w:t>
      </w:r>
      <w:r>
        <w:rPr>
          <w:rFonts w:ascii="Cambria" w:eastAsia="Calibri" w:hAnsi="Cambria"/>
        </w:rPr>
        <w:t xml:space="preserve">komputerowego </w:t>
      </w:r>
      <w:r w:rsidRPr="00D739EA">
        <w:rPr>
          <w:rFonts w:ascii="Cambria" w:eastAsia="Calibri" w:hAnsi="Cambria"/>
        </w:rPr>
        <w:t>i</w:t>
      </w:r>
      <w:r>
        <w:rPr>
          <w:rFonts w:ascii="Cambria" w:eastAsia="Calibri" w:hAnsi="Cambria"/>
        </w:rPr>
        <w:t> </w:t>
      </w:r>
      <w:r w:rsidRPr="00D739EA">
        <w:rPr>
          <w:rFonts w:ascii="Cambria" w:eastAsia="Calibri" w:hAnsi="Cambria"/>
        </w:rPr>
        <w:t>oprogramowania,</w:t>
      </w:r>
    </w:p>
    <w:p w:rsidR="00DE02C6" w:rsidRPr="00D739EA" w:rsidRDefault="00DE02C6" w:rsidP="00DE02C6">
      <w:pPr>
        <w:numPr>
          <w:ilvl w:val="1"/>
          <w:numId w:val="13"/>
        </w:numPr>
        <w:spacing w:after="0"/>
        <w:ind w:left="993" w:hanging="284"/>
        <w:jc w:val="both"/>
        <w:rPr>
          <w:rFonts w:ascii="Cambria" w:eastAsia="Calibri" w:hAnsi="Cambria"/>
          <w:spacing w:val="-1"/>
        </w:rPr>
      </w:pPr>
      <w:r w:rsidRPr="00D739EA">
        <w:rPr>
          <w:rFonts w:ascii="Cambria" w:eastAsia="Calibri" w:hAnsi="Cambria"/>
        </w:rPr>
        <w:lastRenderedPageBreak/>
        <w:t>przeprowadzić szkolenie personelu w zakresie obsługi sprzętu</w:t>
      </w:r>
      <w:r>
        <w:rPr>
          <w:rFonts w:ascii="Cambria" w:eastAsia="Calibri" w:hAnsi="Cambria"/>
        </w:rPr>
        <w:t xml:space="preserve"> komputerowego</w:t>
      </w:r>
      <w:r w:rsidRPr="00D739EA">
        <w:rPr>
          <w:rFonts w:ascii="Cambria" w:eastAsia="Calibri" w:hAnsi="Cambria"/>
        </w:rPr>
        <w:t xml:space="preserve"> i</w:t>
      </w:r>
      <w:r>
        <w:rPr>
          <w:rFonts w:ascii="Cambria" w:eastAsia="Calibri" w:hAnsi="Cambria"/>
        </w:rPr>
        <w:t> </w:t>
      </w:r>
      <w:r w:rsidRPr="00D739EA">
        <w:rPr>
          <w:rFonts w:ascii="Cambria" w:eastAsia="Calibri" w:hAnsi="Cambria"/>
        </w:rPr>
        <w:t xml:space="preserve">oprogramowania, </w:t>
      </w:r>
    </w:p>
    <w:p w:rsidR="00DE02C6" w:rsidRPr="00D739EA" w:rsidRDefault="00DE02C6" w:rsidP="00DE02C6">
      <w:pPr>
        <w:numPr>
          <w:ilvl w:val="1"/>
          <w:numId w:val="13"/>
        </w:numPr>
        <w:spacing w:after="0"/>
        <w:ind w:left="993" w:hanging="284"/>
        <w:jc w:val="both"/>
        <w:rPr>
          <w:rFonts w:ascii="Cambria" w:eastAsia="Calibri" w:hAnsi="Cambria"/>
          <w:spacing w:val="-1"/>
        </w:rPr>
      </w:pPr>
      <w:r w:rsidRPr="00D739EA">
        <w:rPr>
          <w:rFonts w:ascii="Cambria" w:eastAsia="Calibri" w:hAnsi="Cambria"/>
        </w:rPr>
        <w:t>dostarczyć wraz z zamówieniem wymaganą do obsługi instrukcję</w:t>
      </w:r>
      <w:r>
        <w:rPr>
          <w:rFonts w:ascii="Cambria" w:eastAsia="Calibri" w:hAnsi="Cambria"/>
        </w:rPr>
        <w:t xml:space="preserve"> </w:t>
      </w:r>
      <w:r w:rsidRPr="00D739EA">
        <w:rPr>
          <w:rFonts w:ascii="Cambria" w:eastAsia="Calibri" w:hAnsi="Cambria"/>
        </w:rPr>
        <w:t>w języku polskim,</w:t>
      </w:r>
    </w:p>
    <w:p w:rsidR="00DE02C6" w:rsidRDefault="00DE02C6" w:rsidP="00DE02C6">
      <w:pPr>
        <w:numPr>
          <w:ilvl w:val="1"/>
          <w:numId w:val="13"/>
        </w:numPr>
        <w:spacing w:after="0"/>
        <w:ind w:left="993" w:hanging="284"/>
        <w:jc w:val="both"/>
        <w:rPr>
          <w:rFonts w:ascii="Cambria" w:eastAsia="Calibri" w:hAnsi="Cambria"/>
          <w:spacing w:val="-1"/>
        </w:rPr>
      </w:pPr>
      <w:r w:rsidRPr="00D739EA">
        <w:rPr>
          <w:rFonts w:ascii="Cambria" w:eastAsia="Calibri" w:hAnsi="Cambria"/>
        </w:rPr>
        <w:t>zagwarantować serwisu na czas gwarancji</w:t>
      </w:r>
      <w:r>
        <w:rPr>
          <w:rFonts w:ascii="Cambria" w:eastAsia="Calibri" w:hAnsi="Cambria"/>
        </w:rPr>
        <w:t>,</w:t>
      </w:r>
    </w:p>
    <w:p w:rsidR="00DE02C6" w:rsidRDefault="00DE02C6" w:rsidP="00DE02C6">
      <w:pPr>
        <w:numPr>
          <w:ilvl w:val="1"/>
          <w:numId w:val="13"/>
        </w:numPr>
        <w:spacing w:after="0"/>
        <w:ind w:left="993" w:hanging="284"/>
        <w:jc w:val="both"/>
        <w:rPr>
          <w:rFonts w:ascii="Cambria" w:eastAsia="Calibri" w:hAnsi="Cambria"/>
          <w:spacing w:val="-1"/>
        </w:rPr>
      </w:pPr>
      <w:r>
        <w:rPr>
          <w:rFonts w:ascii="Cambria" w:eastAsia="Calibri" w:hAnsi="Cambria"/>
          <w:spacing w:val="-1"/>
        </w:rPr>
        <w:t>g</w:t>
      </w:r>
      <w:r w:rsidRPr="00EC2E16">
        <w:rPr>
          <w:rFonts w:ascii="Cambria" w:eastAsia="Calibri" w:hAnsi="Cambria"/>
          <w:spacing w:val="-1"/>
        </w:rPr>
        <w:t>warancja na sprzęt nie</w:t>
      </w:r>
      <w:r>
        <w:rPr>
          <w:rFonts w:ascii="Cambria" w:eastAsia="Calibri" w:hAnsi="Cambria"/>
          <w:spacing w:val="-1"/>
        </w:rPr>
        <w:t xml:space="preserve"> </w:t>
      </w:r>
      <w:r w:rsidRPr="00EC2E16">
        <w:rPr>
          <w:rFonts w:ascii="Cambria" w:eastAsia="Calibri" w:hAnsi="Cambria"/>
          <w:spacing w:val="-1"/>
        </w:rPr>
        <w:t>zużywalny min. 2 lata.</w:t>
      </w:r>
    </w:p>
    <w:p w:rsidR="00DE02C6" w:rsidRPr="00D739EA" w:rsidRDefault="00DE02C6" w:rsidP="00DE02C6">
      <w:pPr>
        <w:numPr>
          <w:ilvl w:val="0"/>
          <w:numId w:val="13"/>
        </w:numPr>
        <w:spacing w:after="0"/>
        <w:ind w:left="709" w:hanging="283"/>
        <w:contextualSpacing/>
        <w:jc w:val="both"/>
        <w:rPr>
          <w:rFonts w:ascii="Cambria" w:eastAsia="Calibri" w:hAnsi="Cambria"/>
          <w:spacing w:val="-1"/>
        </w:rPr>
      </w:pPr>
      <w:r w:rsidRPr="00D739EA">
        <w:rPr>
          <w:rFonts w:ascii="Cambria" w:eastAsia="Calibri" w:hAnsi="Cambria"/>
          <w:spacing w:val="-1"/>
        </w:rPr>
        <w:t xml:space="preserve">Część </w:t>
      </w:r>
      <w:r w:rsidR="0034413D">
        <w:rPr>
          <w:rFonts w:ascii="Cambria" w:eastAsia="Calibri" w:hAnsi="Cambria"/>
          <w:spacing w:val="-1"/>
        </w:rPr>
        <w:t>3</w:t>
      </w:r>
    </w:p>
    <w:p w:rsidR="00DE02C6" w:rsidRPr="00BE69BB" w:rsidRDefault="00DE02C6" w:rsidP="00DE02C6">
      <w:pPr>
        <w:numPr>
          <w:ilvl w:val="1"/>
          <w:numId w:val="13"/>
        </w:numPr>
        <w:spacing w:after="0"/>
        <w:ind w:left="993" w:hanging="284"/>
        <w:jc w:val="both"/>
        <w:rPr>
          <w:rFonts w:ascii="Cambria" w:eastAsia="Calibri" w:hAnsi="Cambria"/>
          <w:spacing w:val="-1"/>
        </w:rPr>
      </w:pPr>
      <w:r w:rsidRPr="00D739EA">
        <w:rPr>
          <w:rFonts w:ascii="Cambria" w:eastAsia="Calibri" w:hAnsi="Cambria"/>
        </w:rPr>
        <w:t xml:space="preserve">dostarczyć </w:t>
      </w:r>
      <w:r>
        <w:rPr>
          <w:rFonts w:ascii="Cambria" w:eastAsia="Calibri" w:hAnsi="Cambria"/>
        </w:rPr>
        <w:t xml:space="preserve">wyposażenie – meble </w:t>
      </w:r>
      <w:r w:rsidRPr="00BE69BB">
        <w:rPr>
          <w:rFonts w:ascii="Cambria" w:eastAsia="Calibri" w:hAnsi="Cambria"/>
        </w:rPr>
        <w:t xml:space="preserve">do wskazanych miejsc dostawy, </w:t>
      </w:r>
    </w:p>
    <w:p w:rsidR="00DE02C6" w:rsidRPr="00D739EA" w:rsidRDefault="00DE02C6" w:rsidP="00DE02C6">
      <w:pPr>
        <w:numPr>
          <w:ilvl w:val="1"/>
          <w:numId w:val="13"/>
        </w:numPr>
        <w:spacing w:after="0"/>
        <w:ind w:left="993" w:hanging="284"/>
        <w:jc w:val="both"/>
        <w:rPr>
          <w:rFonts w:ascii="Cambria" w:eastAsia="Calibri" w:hAnsi="Cambria"/>
          <w:spacing w:val="-1"/>
        </w:rPr>
      </w:pPr>
      <w:r w:rsidRPr="00D739EA">
        <w:rPr>
          <w:rFonts w:ascii="Cambria" w:eastAsia="Calibri" w:hAnsi="Cambria"/>
        </w:rPr>
        <w:t xml:space="preserve">dokonać montażu, instalacji dostarczonego </w:t>
      </w:r>
      <w:r>
        <w:rPr>
          <w:rFonts w:ascii="Cambria" w:eastAsia="Calibri" w:hAnsi="Cambria"/>
        </w:rPr>
        <w:t>wyposażenia – mebli</w:t>
      </w:r>
      <w:r w:rsidRPr="00D739EA">
        <w:rPr>
          <w:rFonts w:ascii="Cambria" w:eastAsia="Calibri" w:hAnsi="Cambria"/>
        </w:rPr>
        <w:t>,</w:t>
      </w:r>
    </w:p>
    <w:p w:rsidR="00DE02C6" w:rsidRPr="0026393B" w:rsidRDefault="00DE02C6" w:rsidP="00DE02C6">
      <w:pPr>
        <w:spacing w:after="0" w:line="240" w:lineRule="auto"/>
        <w:ind w:left="993"/>
        <w:jc w:val="both"/>
        <w:rPr>
          <w:rFonts w:ascii="Cambria" w:hAnsi="Cambria"/>
          <w:spacing w:val="-1"/>
        </w:rPr>
      </w:pPr>
    </w:p>
    <w:bookmarkEnd w:id="1"/>
    <w:p w:rsidR="00541943" w:rsidRPr="00541943" w:rsidRDefault="00541943" w:rsidP="00541943">
      <w:pPr>
        <w:numPr>
          <w:ilvl w:val="0"/>
          <w:numId w:val="8"/>
        </w:numPr>
        <w:shd w:val="clear" w:color="auto" w:fill="FFFFFF"/>
        <w:tabs>
          <w:tab w:val="num" w:pos="426"/>
        </w:tabs>
        <w:suppressAutoHyphens/>
        <w:spacing w:after="0" w:line="240" w:lineRule="auto"/>
        <w:ind w:left="426" w:right="5" w:hanging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Wykonawca udziela gwarancji </w:t>
      </w:r>
      <w:r w:rsidR="00912C92">
        <w:rPr>
          <w:rFonts w:ascii="Cambria" w:hAnsi="Cambria" w:cs="Times New Roman"/>
          <w:spacing w:val="-1"/>
        </w:rPr>
        <w:t>zgodnie z ofertą</w:t>
      </w:r>
      <w:r w:rsidR="00AB0DE9" w:rsidRPr="00AB0DE9">
        <w:rPr>
          <w:rFonts w:ascii="Cambria" w:hAnsi="Cambria" w:cs="Times New Roman"/>
          <w:spacing w:val="-1"/>
        </w:rPr>
        <w:t xml:space="preserve"> </w:t>
      </w: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na </w:t>
      </w:r>
      <w:r w:rsidR="00C21E86">
        <w:rPr>
          <w:rFonts w:ascii="Cambria" w:eastAsia="Times New Roman" w:hAnsi="Cambria" w:cs="Times New Roman"/>
          <w:i/>
          <w:spacing w:val="-1"/>
          <w:lang w:eastAsia="pl-PL"/>
        </w:rPr>
        <w:t>…</w:t>
      </w:r>
      <w:r w:rsidR="00B25CD7" w:rsidRPr="00AB0DE9">
        <w:rPr>
          <w:rFonts w:ascii="Cambria" w:eastAsia="Times New Roman" w:hAnsi="Cambria" w:cs="Times New Roman"/>
          <w:i/>
          <w:spacing w:val="-1"/>
          <w:lang w:eastAsia="pl-PL"/>
        </w:rPr>
        <w:t>….</w:t>
      </w:r>
      <w:r w:rsidRPr="00541943">
        <w:rPr>
          <w:rFonts w:ascii="Cambria" w:eastAsia="Times New Roman" w:hAnsi="Cambria" w:cs="Times New Roman"/>
          <w:i/>
          <w:spacing w:val="-1"/>
          <w:lang w:eastAsia="pl-PL"/>
        </w:rPr>
        <w:t xml:space="preserve"> </w:t>
      </w:r>
      <w:r w:rsidRPr="00541943">
        <w:rPr>
          <w:rFonts w:ascii="Cambria" w:eastAsia="Times New Roman" w:hAnsi="Cambria" w:cs="Times New Roman"/>
          <w:spacing w:val="-1"/>
          <w:lang w:eastAsia="pl-PL"/>
        </w:rPr>
        <w:t>miesi</w:t>
      </w:r>
      <w:r w:rsidR="00AB0DE9" w:rsidRPr="00AB0DE9">
        <w:rPr>
          <w:rFonts w:ascii="Cambria" w:eastAsia="Times New Roman" w:hAnsi="Cambria" w:cs="Times New Roman"/>
          <w:spacing w:val="-1"/>
          <w:lang w:eastAsia="pl-PL"/>
        </w:rPr>
        <w:t>ę</w:t>
      </w:r>
      <w:r w:rsidRPr="00541943">
        <w:rPr>
          <w:rFonts w:ascii="Cambria" w:eastAsia="Times New Roman" w:hAnsi="Cambria" w:cs="Times New Roman"/>
          <w:spacing w:val="-1"/>
          <w:lang w:eastAsia="pl-PL"/>
        </w:rPr>
        <w:t>c</w:t>
      </w:r>
      <w:r w:rsidR="00B25CD7" w:rsidRPr="00AB0DE9">
        <w:rPr>
          <w:rFonts w:ascii="Cambria" w:eastAsia="Times New Roman" w:hAnsi="Cambria" w:cs="Times New Roman"/>
          <w:spacing w:val="-1"/>
          <w:lang w:eastAsia="pl-PL"/>
        </w:rPr>
        <w:t>y</w:t>
      </w: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 </w:t>
      </w:r>
      <w:r w:rsidRPr="00541943">
        <w:rPr>
          <w:rFonts w:ascii="Cambria" w:eastAsia="Times New Roman" w:hAnsi="Cambria" w:cs="Times New Roman"/>
          <w:lang w:eastAsia="pl-PL"/>
        </w:rPr>
        <w:t>licząc od dnia przekazania zgodnie z protokołem odbioru sprzętu</w:t>
      </w: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 na przedmiot zamówienia oraz zagwarantowanie na ten czas serwisu gwarancyjnego</w:t>
      </w:r>
      <w:r w:rsidRPr="00541943">
        <w:rPr>
          <w:rFonts w:ascii="Cambria" w:eastAsia="Times New Roman" w:hAnsi="Cambria" w:cs="Times New Roman"/>
          <w:lang w:eastAsia="pl-PL"/>
        </w:rPr>
        <w:t>.</w:t>
      </w:r>
    </w:p>
    <w:p w:rsidR="00541943" w:rsidRPr="00541943" w:rsidRDefault="00541943" w:rsidP="00541943">
      <w:pPr>
        <w:shd w:val="clear" w:color="auto" w:fill="FFFFFF"/>
        <w:spacing w:after="0" w:line="240" w:lineRule="auto"/>
        <w:ind w:right="11"/>
        <w:jc w:val="center"/>
        <w:rPr>
          <w:rFonts w:ascii="Cambria" w:eastAsia="Times New Roman" w:hAnsi="Cambria" w:cs="Times New Roman"/>
          <w:b/>
          <w:spacing w:val="-6"/>
          <w:lang w:eastAsia="pl-PL"/>
        </w:rPr>
      </w:pPr>
    </w:p>
    <w:p w:rsidR="00541943" w:rsidRPr="00541943" w:rsidRDefault="00541943" w:rsidP="00541943">
      <w:pPr>
        <w:shd w:val="clear" w:color="auto" w:fill="FFFFFF"/>
        <w:spacing w:after="0" w:line="240" w:lineRule="auto"/>
        <w:ind w:right="24"/>
        <w:jc w:val="center"/>
        <w:rPr>
          <w:rFonts w:ascii="Cambria" w:eastAsia="Times New Roman" w:hAnsi="Cambria" w:cs="Times New Roman"/>
          <w:spacing w:val="-2"/>
          <w:lang w:eastAsia="pl-PL"/>
        </w:rPr>
      </w:pPr>
      <w:r w:rsidRPr="00541943">
        <w:rPr>
          <w:rFonts w:ascii="Cambria" w:eastAsia="Times New Roman" w:hAnsi="Cambria" w:cs="Times New Roman"/>
          <w:b/>
          <w:spacing w:val="-7"/>
          <w:lang w:eastAsia="pl-PL"/>
        </w:rPr>
        <w:t>§ 4</w:t>
      </w:r>
    </w:p>
    <w:p w:rsidR="00541943" w:rsidRPr="00541943" w:rsidRDefault="00541943" w:rsidP="00541943">
      <w:pPr>
        <w:numPr>
          <w:ilvl w:val="0"/>
          <w:numId w:val="3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384"/>
        <w:jc w:val="both"/>
        <w:rPr>
          <w:rFonts w:ascii="Cambria" w:eastAsia="Times New Roman" w:hAnsi="Cambria" w:cs="Times New Roman"/>
          <w:spacing w:val="-1"/>
          <w:lang w:eastAsia="pl-PL"/>
        </w:rPr>
      </w:pPr>
      <w:r w:rsidRPr="00541943">
        <w:rPr>
          <w:rFonts w:ascii="Cambria" w:eastAsia="Times New Roman" w:hAnsi="Cambria" w:cs="Times New Roman"/>
          <w:spacing w:val="-2"/>
          <w:lang w:eastAsia="pl-PL"/>
        </w:rPr>
        <w:t>Wykonawca w ramach zawartej umowy zapewnia:</w:t>
      </w:r>
    </w:p>
    <w:p w:rsidR="00541943" w:rsidRPr="00541943" w:rsidRDefault="00541943" w:rsidP="00715A46">
      <w:pPr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spacing w:val="-1"/>
          <w:lang w:eastAsia="pl-PL"/>
        </w:rPr>
        <w:t>bezpłatny serwis gwarancyjny u Zamawiającego w czasie udzielonej gwarancji,</w:t>
      </w:r>
    </w:p>
    <w:p w:rsidR="00541943" w:rsidRPr="00541943" w:rsidRDefault="00541943" w:rsidP="00715A46">
      <w:pPr>
        <w:numPr>
          <w:ilvl w:val="0"/>
          <w:numId w:val="6"/>
        </w:numPr>
        <w:shd w:val="clear" w:color="auto" w:fill="FFFFFF"/>
        <w:tabs>
          <w:tab w:val="left" w:pos="284"/>
          <w:tab w:val="left" w:pos="365"/>
        </w:tabs>
        <w:suppressAutoHyphens/>
        <w:spacing w:after="0" w:line="240" w:lineRule="auto"/>
        <w:ind w:left="567" w:right="19" w:hanging="283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dostarczenie urządzenia zastępczego spełniającego wymogi określone przez Zamawianego, jeżeli czas oczekiwania na usunięcie awarii w okresie gwarancji będzie dłuższy niż 7 dni.</w:t>
      </w:r>
    </w:p>
    <w:p w:rsidR="00541943" w:rsidRPr="00541943" w:rsidRDefault="00541943" w:rsidP="00715A46">
      <w:pPr>
        <w:numPr>
          <w:ilvl w:val="0"/>
          <w:numId w:val="3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pacing w:val="-1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Po każdorazowej naprawie Wykonawca przedłuży gwarancję o czas przerwy </w:t>
      </w:r>
      <w:r w:rsidRPr="00541943">
        <w:rPr>
          <w:rFonts w:ascii="Cambria" w:eastAsia="Times New Roman" w:hAnsi="Cambria" w:cs="Times New Roman"/>
          <w:lang w:eastAsia="pl-PL"/>
        </w:rPr>
        <w:br/>
        <w:t>w eksploatacji.</w:t>
      </w:r>
    </w:p>
    <w:p w:rsidR="00541943" w:rsidRPr="00541943" w:rsidRDefault="00541943" w:rsidP="00715A46">
      <w:pPr>
        <w:numPr>
          <w:ilvl w:val="0"/>
          <w:numId w:val="3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pacing w:val="-1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Wykonawca oświadcza, że dostarczony przedmiot zamówienia jest fabrycznie nowy </w:t>
      </w:r>
      <w:r w:rsidRPr="00541943">
        <w:rPr>
          <w:rFonts w:ascii="Cambria" w:eastAsia="Times New Roman" w:hAnsi="Cambria" w:cs="Times New Roman"/>
          <w:lang w:eastAsia="pl-PL"/>
        </w:rPr>
        <w:br/>
        <w:t>i nieużywany.</w:t>
      </w:r>
    </w:p>
    <w:p w:rsidR="00541943" w:rsidRPr="00541943" w:rsidRDefault="00541943" w:rsidP="00541943">
      <w:pPr>
        <w:shd w:val="clear" w:color="auto" w:fill="FFFFFF"/>
        <w:spacing w:after="0" w:line="240" w:lineRule="auto"/>
        <w:ind w:right="19"/>
        <w:jc w:val="center"/>
        <w:rPr>
          <w:rFonts w:ascii="Cambria" w:eastAsia="Times New Roman" w:hAnsi="Cambria" w:cs="Times New Roman"/>
          <w:b/>
          <w:spacing w:val="-6"/>
          <w:lang w:eastAsia="pl-PL"/>
        </w:rPr>
      </w:pPr>
    </w:p>
    <w:p w:rsidR="00541943" w:rsidRPr="00541943" w:rsidRDefault="00541943" w:rsidP="00541943">
      <w:pPr>
        <w:shd w:val="clear" w:color="auto" w:fill="FFFFFF"/>
        <w:spacing w:after="0" w:line="240" w:lineRule="auto"/>
        <w:ind w:right="19"/>
        <w:jc w:val="center"/>
        <w:rPr>
          <w:rFonts w:ascii="Cambria" w:eastAsia="Times New Roman" w:hAnsi="Cambria" w:cs="Times New Roman"/>
          <w:spacing w:val="-1"/>
          <w:lang w:eastAsia="pl-PL"/>
        </w:rPr>
      </w:pPr>
      <w:r w:rsidRPr="00541943">
        <w:rPr>
          <w:rFonts w:ascii="Cambria" w:eastAsia="Times New Roman" w:hAnsi="Cambria" w:cs="Times New Roman"/>
          <w:b/>
          <w:spacing w:val="-6"/>
          <w:lang w:eastAsia="pl-PL"/>
        </w:rPr>
        <w:t>§ 5</w:t>
      </w:r>
    </w:p>
    <w:p w:rsidR="00541943" w:rsidRPr="00541943" w:rsidRDefault="00541943" w:rsidP="00541943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Cambria" w:eastAsia="Times New Roman" w:hAnsi="Cambria" w:cs="Times New Roman"/>
          <w:spacing w:val="-2"/>
          <w:lang w:eastAsia="pl-PL"/>
        </w:rPr>
      </w:pPr>
      <w:r w:rsidRPr="00541943">
        <w:rPr>
          <w:rFonts w:ascii="Cambria" w:eastAsia="Times New Roman" w:hAnsi="Cambria" w:cs="Times New Roman"/>
          <w:spacing w:val="-1"/>
          <w:lang w:eastAsia="pl-PL"/>
        </w:rPr>
        <w:t>Wartość zamówienia strony ustalają na</w:t>
      </w:r>
      <w:r w:rsidRPr="00541943">
        <w:rPr>
          <w:rFonts w:ascii="Cambria" w:eastAsia="Times New Roman" w:hAnsi="Cambria" w:cs="Times New Roman"/>
          <w:lang w:eastAsia="pl-PL"/>
        </w:rPr>
        <w:t xml:space="preserve"> podstawie oferty wybranej w postępowaniu </w:t>
      </w:r>
      <w:r w:rsidRPr="00541943">
        <w:rPr>
          <w:rFonts w:ascii="Cambria" w:eastAsia="Times New Roman" w:hAnsi="Cambria" w:cs="Times New Roman"/>
          <w:lang w:eastAsia="pl-PL"/>
        </w:rPr>
        <w:br/>
        <w:t>o udzieleniu zamówienia publicznego w wysokości:</w:t>
      </w:r>
    </w:p>
    <w:p w:rsidR="00AB0DE9" w:rsidRDefault="00AB0DE9" w:rsidP="00506473">
      <w:pPr>
        <w:spacing w:after="0" w:line="240" w:lineRule="auto"/>
        <w:jc w:val="both"/>
        <w:rPr>
          <w:rFonts w:ascii="Cambria" w:eastAsia="Times New Roman" w:hAnsi="Cambria" w:cs="Times New Roman"/>
          <w:spacing w:val="-20"/>
          <w:lang w:eastAsia="pl-PL"/>
        </w:rPr>
      </w:pPr>
    </w:p>
    <w:p w:rsidR="00AB0DE9" w:rsidRPr="00541943" w:rsidRDefault="00AB0DE9" w:rsidP="00AB0DE9">
      <w:pPr>
        <w:tabs>
          <w:tab w:val="left" w:pos="284"/>
        </w:tabs>
        <w:spacing w:after="0" w:line="240" w:lineRule="auto"/>
        <w:ind w:left="284"/>
        <w:jc w:val="both"/>
        <w:rPr>
          <w:rFonts w:ascii="Cambria" w:eastAsia="Times New Roman" w:hAnsi="Cambria" w:cs="Times New Roman"/>
          <w:b/>
          <w:spacing w:val="-2"/>
          <w:lang w:eastAsia="pl-PL"/>
        </w:rPr>
      </w:pPr>
      <w:r w:rsidRPr="00541943">
        <w:rPr>
          <w:rFonts w:ascii="Cambria" w:eastAsia="Times New Roman" w:hAnsi="Cambria" w:cs="Times New Roman"/>
          <w:b/>
          <w:lang w:eastAsia="pl-PL"/>
        </w:rPr>
        <w:t xml:space="preserve">Część </w:t>
      </w:r>
      <w:r w:rsidR="006E6598">
        <w:rPr>
          <w:rFonts w:ascii="Cambria" w:eastAsia="Times New Roman" w:hAnsi="Cambria" w:cs="Times New Roman"/>
          <w:b/>
          <w:lang w:eastAsia="pl-PL"/>
        </w:rPr>
        <w:t>2</w:t>
      </w:r>
      <w:r w:rsidRPr="00541943">
        <w:rPr>
          <w:rFonts w:ascii="Cambria" w:eastAsia="Times New Roman" w:hAnsi="Cambria" w:cs="Times New Roman"/>
          <w:b/>
          <w:lang w:eastAsia="pl-PL"/>
        </w:rPr>
        <w:t xml:space="preserve"> zamówienia:</w:t>
      </w:r>
    </w:p>
    <w:p w:rsidR="00AB0DE9" w:rsidRPr="00541943" w:rsidRDefault="00AB0DE9" w:rsidP="00AB0DE9">
      <w:pPr>
        <w:spacing w:after="0" w:line="240" w:lineRule="auto"/>
        <w:ind w:left="284"/>
        <w:jc w:val="both"/>
        <w:rPr>
          <w:rFonts w:ascii="Cambria" w:eastAsia="Times New Roman" w:hAnsi="Cambria" w:cs="Times New Roman"/>
          <w:spacing w:val="-5"/>
          <w:lang w:eastAsia="pl-PL"/>
        </w:rPr>
      </w:pPr>
      <w:r w:rsidRPr="00541943">
        <w:rPr>
          <w:rFonts w:ascii="Cambria" w:eastAsia="Times New Roman" w:hAnsi="Cambria" w:cs="Times New Roman"/>
          <w:spacing w:val="-2"/>
          <w:lang w:eastAsia="pl-PL"/>
        </w:rPr>
        <w:t xml:space="preserve">cena brutto w wysokości: </w:t>
      </w:r>
      <w:r>
        <w:rPr>
          <w:rFonts w:ascii="Cambria" w:eastAsia="Times New Roman" w:hAnsi="Cambria" w:cs="Times New Roman"/>
          <w:spacing w:val="-16"/>
          <w:lang w:eastAsia="pl-PL"/>
        </w:rPr>
        <w:t>…………………..</w:t>
      </w:r>
    </w:p>
    <w:p w:rsidR="00AB0DE9" w:rsidRPr="00541943" w:rsidRDefault="00AB0DE9" w:rsidP="00AB0DE9">
      <w:pPr>
        <w:spacing w:after="0" w:line="240" w:lineRule="auto"/>
        <w:ind w:left="284"/>
        <w:jc w:val="both"/>
        <w:rPr>
          <w:rFonts w:ascii="Cambria" w:eastAsia="Times New Roman" w:hAnsi="Cambria" w:cs="Times New Roman"/>
          <w:spacing w:val="-1"/>
          <w:lang w:eastAsia="pl-PL"/>
        </w:rPr>
      </w:pPr>
      <w:r w:rsidRPr="00541943">
        <w:rPr>
          <w:rFonts w:ascii="Cambria" w:eastAsia="Times New Roman" w:hAnsi="Cambria" w:cs="Times New Roman"/>
          <w:spacing w:val="-5"/>
          <w:lang w:eastAsia="pl-PL"/>
        </w:rPr>
        <w:t>(</w:t>
      </w:r>
      <w:r w:rsidRPr="00541943">
        <w:rPr>
          <w:rFonts w:ascii="Cambria" w:eastAsia="Times New Roman" w:hAnsi="Cambria" w:cs="Times New Roman"/>
          <w:spacing w:val="-2"/>
          <w:lang w:eastAsia="pl-PL"/>
        </w:rPr>
        <w:t>słownie złotych: (</w:t>
      </w:r>
      <w:r>
        <w:rPr>
          <w:rFonts w:ascii="Cambria" w:eastAsia="Times New Roman" w:hAnsi="Cambria" w:cs="Times New Roman"/>
          <w:spacing w:val="-2"/>
          <w:lang w:eastAsia="pl-PL"/>
        </w:rPr>
        <w:t>……………………………………………………</w:t>
      </w:r>
      <w:r w:rsidRPr="00541943">
        <w:rPr>
          <w:rFonts w:ascii="Cambria" w:eastAsia="Times New Roman" w:hAnsi="Cambria" w:cs="Times New Roman"/>
          <w:spacing w:val="-21"/>
          <w:lang w:eastAsia="pl-PL"/>
        </w:rPr>
        <w:t>)</w:t>
      </w:r>
    </w:p>
    <w:p w:rsidR="00AB0DE9" w:rsidRPr="00541943" w:rsidRDefault="00AB0DE9" w:rsidP="00AB0DE9">
      <w:pPr>
        <w:spacing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w tym podatek VAT w wysokości </w:t>
      </w:r>
      <w:r>
        <w:rPr>
          <w:rFonts w:ascii="Cambria" w:eastAsia="Times New Roman" w:hAnsi="Cambria" w:cs="Times New Roman"/>
          <w:spacing w:val="-1"/>
          <w:lang w:eastAsia="pl-PL"/>
        </w:rPr>
        <w:t>……………………………..</w:t>
      </w:r>
    </w:p>
    <w:p w:rsidR="00541943" w:rsidRPr="00254427" w:rsidRDefault="00AB0DE9" w:rsidP="00254427">
      <w:pPr>
        <w:spacing w:after="0" w:line="240" w:lineRule="auto"/>
        <w:ind w:left="284"/>
        <w:jc w:val="both"/>
        <w:rPr>
          <w:rFonts w:ascii="Cambria" w:eastAsia="Times New Roman" w:hAnsi="Cambria" w:cs="Times New Roman"/>
          <w:spacing w:val="-20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(</w:t>
      </w:r>
      <w:r w:rsidRPr="00541943">
        <w:rPr>
          <w:rFonts w:ascii="Cambria" w:eastAsia="Times New Roman" w:hAnsi="Cambria" w:cs="Times New Roman"/>
          <w:spacing w:val="-2"/>
          <w:lang w:eastAsia="pl-PL"/>
        </w:rPr>
        <w:t xml:space="preserve">słownie złotych: </w:t>
      </w:r>
      <w:r>
        <w:rPr>
          <w:rFonts w:ascii="Cambria" w:eastAsia="Times New Roman" w:hAnsi="Cambria" w:cs="Times New Roman"/>
          <w:spacing w:val="-2"/>
          <w:lang w:eastAsia="pl-PL"/>
        </w:rPr>
        <w:t>……………………………………………………..</w:t>
      </w:r>
      <w:r w:rsidRPr="00541943">
        <w:rPr>
          <w:rFonts w:ascii="Cambria" w:eastAsia="Times New Roman" w:hAnsi="Cambria" w:cs="Times New Roman"/>
          <w:spacing w:val="-20"/>
          <w:lang w:eastAsia="pl-PL"/>
        </w:rPr>
        <w:t>)</w:t>
      </w:r>
    </w:p>
    <w:p w:rsidR="0026393B" w:rsidRPr="00541943" w:rsidRDefault="0026393B" w:rsidP="00541943">
      <w:pPr>
        <w:shd w:val="clear" w:color="auto" w:fill="FFFFFF"/>
        <w:spacing w:after="0" w:line="240" w:lineRule="auto"/>
        <w:ind w:right="19"/>
        <w:rPr>
          <w:rFonts w:ascii="Cambria" w:eastAsia="Times New Roman" w:hAnsi="Cambria" w:cs="Times New Roman"/>
          <w:b/>
          <w:spacing w:val="-6"/>
          <w:lang w:eastAsia="pl-PL"/>
        </w:rPr>
      </w:pPr>
    </w:p>
    <w:p w:rsidR="00C21E86" w:rsidRPr="00541943" w:rsidRDefault="00C21E86" w:rsidP="00C21E86">
      <w:pPr>
        <w:tabs>
          <w:tab w:val="left" w:pos="284"/>
        </w:tabs>
        <w:spacing w:after="0" w:line="240" w:lineRule="auto"/>
        <w:ind w:left="284"/>
        <w:jc w:val="both"/>
        <w:rPr>
          <w:rFonts w:ascii="Cambria" w:eastAsia="Times New Roman" w:hAnsi="Cambria" w:cs="Times New Roman"/>
          <w:b/>
          <w:spacing w:val="-2"/>
          <w:lang w:eastAsia="pl-PL"/>
        </w:rPr>
      </w:pPr>
      <w:r w:rsidRPr="00541943">
        <w:rPr>
          <w:rFonts w:ascii="Cambria" w:eastAsia="Times New Roman" w:hAnsi="Cambria" w:cs="Times New Roman"/>
          <w:b/>
          <w:lang w:eastAsia="pl-PL"/>
        </w:rPr>
        <w:t xml:space="preserve">Część </w:t>
      </w:r>
      <w:r w:rsidR="006E6598">
        <w:rPr>
          <w:rFonts w:ascii="Cambria" w:eastAsia="Times New Roman" w:hAnsi="Cambria" w:cs="Times New Roman"/>
          <w:b/>
          <w:lang w:eastAsia="pl-PL"/>
        </w:rPr>
        <w:t>3</w:t>
      </w:r>
      <w:r w:rsidRPr="00541943">
        <w:rPr>
          <w:rFonts w:ascii="Cambria" w:eastAsia="Times New Roman" w:hAnsi="Cambria" w:cs="Times New Roman"/>
          <w:b/>
          <w:lang w:eastAsia="pl-PL"/>
        </w:rPr>
        <w:t xml:space="preserve"> zamówienia:</w:t>
      </w:r>
    </w:p>
    <w:p w:rsidR="00C21E86" w:rsidRPr="00541943" w:rsidRDefault="00C21E86" w:rsidP="00C21E86">
      <w:pPr>
        <w:spacing w:after="0" w:line="240" w:lineRule="auto"/>
        <w:ind w:left="284"/>
        <w:jc w:val="both"/>
        <w:rPr>
          <w:rFonts w:ascii="Cambria" w:eastAsia="Times New Roman" w:hAnsi="Cambria" w:cs="Times New Roman"/>
          <w:spacing w:val="-5"/>
          <w:lang w:eastAsia="pl-PL"/>
        </w:rPr>
      </w:pPr>
      <w:r w:rsidRPr="00541943">
        <w:rPr>
          <w:rFonts w:ascii="Cambria" w:eastAsia="Times New Roman" w:hAnsi="Cambria" w:cs="Times New Roman"/>
          <w:spacing w:val="-2"/>
          <w:lang w:eastAsia="pl-PL"/>
        </w:rPr>
        <w:t xml:space="preserve">cena brutto w wysokości: </w:t>
      </w:r>
      <w:r>
        <w:rPr>
          <w:rFonts w:ascii="Cambria" w:eastAsia="Times New Roman" w:hAnsi="Cambria" w:cs="Times New Roman"/>
          <w:spacing w:val="-16"/>
          <w:lang w:eastAsia="pl-PL"/>
        </w:rPr>
        <w:t>…………………..</w:t>
      </w:r>
    </w:p>
    <w:p w:rsidR="00C21E86" w:rsidRPr="00541943" w:rsidRDefault="00C21E86" w:rsidP="00C21E86">
      <w:pPr>
        <w:spacing w:after="0" w:line="240" w:lineRule="auto"/>
        <w:ind w:left="284"/>
        <w:jc w:val="both"/>
        <w:rPr>
          <w:rFonts w:ascii="Cambria" w:eastAsia="Times New Roman" w:hAnsi="Cambria" w:cs="Times New Roman"/>
          <w:spacing w:val="-1"/>
          <w:lang w:eastAsia="pl-PL"/>
        </w:rPr>
      </w:pPr>
      <w:r w:rsidRPr="00541943">
        <w:rPr>
          <w:rFonts w:ascii="Cambria" w:eastAsia="Times New Roman" w:hAnsi="Cambria" w:cs="Times New Roman"/>
          <w:spacing w:val="-5"/>
          <w:lang w:eastAsia="pl-PL"/>
        </w:rPr>
        <w:t>(</w:t>
      </w:r>
      <w:r w:rsidRPr="00541943">
        <w:rPr>
          <w:rFonts w:ascii="Cambria" w:eastAsia="Times New Roman" w:hAnsi="Cambria" w:cs="Times New Roman"/>
          <w:spacing w:val="-2"/>
          <w:lang w:eastAsia="pl-PL"/>
        </w:rPr>
        <w:t>słownie złotych: (</w:t>
      </w:r>
      <w:r>
        <w:rPr>
          <w:rFonts w:ascii="Cambria" w:eastAsia="Times New Roman" w:hAnsi="Cambria" w:cs="Times New Roman"/>
          <w:spacing w:val="-2"/>
          <w:lang w:eastAsia="pl-PL"/>
        </w:rPr>
        <w:t>……………………………………………………</w:t>
      </w:r>
      <w:r w:rsidRPr="00541943">
        <w:rPr>
          <w:rFonts w:ascii="Cambria" w:eastAsia="Times New Roman" w:hAnsi="Cambria" w:cs="Times New Roman"/>
          <w:spacing w:val="-21"/>
          <w:lang w:eastAsia="pl-PL"/>
        </w:rPr>
        <w:t>)</w:t>
      </w:r>
    </w:p>
    <w:p w:rsidR="00C21E86" w:rsidRPr="00541943" w:rsidRDefault="00C21E86" w:rsidP="00C21E86">
      <w:pPr>
        <w:spacing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w tym podatek VAT w wysokości </w:t>
      </w:r>
      <w:r>
        <w:rPr>
          <w:rFonts w:ascii="Cambria" w:eastAsia="Times New Roman" w:hAnsi="Cambria" w:cs="Times New Roman"/>
          <w:spacing w:val="-1"/>
          <w:lang w:eastAsia="pl-PL"/>
        </w:rPr>
        <w:t>……………………………..</w:t>
      </w:r>
    </w:p>
    <w:p w:rsidR="00C21E86" w:rsidRPr="00254427" w:rsidRDefault="00C21E86" w:rsidP="00C21E86">
      <w:pPr>
        <w:spacing w:after="0" w:line="240" w:lineRule="auto"/>
        <w:ind w:left="284"/>
        <w:jc w:val="both"/>
        <w:rPr>
          <w:rFonts w:ascii="Cambria" w:eastAsia="Times New Roman" w:hAnsi="Cambria" w:cs="Times New Roman"/>
          <w:spacing w:val="-20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(</w:t>
      </w:r>
      <w:r w:rsidRPr="00541943">
        <w:rPr>
          <w:rFonts w:ascii="Cambria" w:eastAsia="Times New Roman" w:hAnsi="Cambria" w:cs="Times New Roman"/>
          <w:spacing w:val="-2"/>
          <w:lang w:eastAsia="pl-PL"/>
        </w:rPr>
        <w:t xml:space="preserve">słownie złotych: </w:t>
      </w:r>
      <w:r>
        <w:rPr>
          <w:rFonts w:ascii="Cambria" w:eastAsia="Times New Roman" w:hAnsi="Cambria" w:cs="Times New Roman"/>
          <w:spacing w:val="-2"/>
          <w:lang w:eastAsia="pl-PL"/>
        </w:rPr>
        <w:t>……………………………………………………..</w:t>
      </w:r>
      <w:r w:rsidRPr="00541943">
        <w:rPr>
          <w:rFonts w:ascii="Cambria" w:eastAsia="Times New Roman" w:hAnsi="Cambria" w:cs="Times New Roman"/>
          <w:spacing w:val="-20"/>
          <w:lang w:eastAsia="pl-PL"/>
        </w:rPr>
        <w:t>)</w:t>
      </w:r>
    </w:p>
    <w:p w:rsidR="008F04BD" w:rsidRDefault="008F04BD" w:rsidP="00C21E86">
      <w:pPr>
        <w:shd w:val="clear" w:color="auto" w:fill="FFFFFF"/>
        <w:spacing w:after="0" w:line="240" w:lineRule="auto"/>
        <w:ind w:right="19"/>
        <w:rPr>
          <w:rFonts w:ascii="Cambria" w:eastAsia="Times New Roman" w:hAnsi="Cambria" w:cs="Times New Roman"/>
          <w:b/>
          <w:spacing w:val="-6"/>
          <w:lang w:eastAsia="pl-PL"/>
        </w:rPr>
      </w:pPr>
    </w:p>
    <w:p w:rsidR="008F04BD" w:rsidRDefault="008F04BD" w:rsidP="00541943">
      <w:pPr>
        <w:shd w:val="clear" w:color="auto" w:fill="FFFFFF"/>
        <w:spacing w:after="0" w:line="240" w:lineRule="auto"/>
        <w:ind w:right="19"/>
        <w:jc w:val="center"/>
        <w:rPr>
          <w:rFonts w:ascii="Cambria" w:eastAsia="Times New Roman" w:hAnsi="Cambria" w:cs="Times New Roman"/>
          <w:b/>
          <w:spacing w:val="-6"/>
          <w:lang w:eastAsia="pl-PL"/>
        </w:rPr>
      </w:pPr>
    </w:p>
    <w:p w:rsidR="00541943" w:rsidRPr="00541943" w:rsidRDefault="00541943" w:rsidP="00541943">
      <w:pPr>
        <w:shd w:val="clear" w:color="auto" w:fill="FFFFFF"/>
        <w:spacing w:after="0" w:line="240" w:lineRule="auto"/>
        <w:ind w:right="19"/>
        <w:jc w:val="center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b/>
          <w:spacing w:val="-6"/>
          <w:lang w:eastAsia="pl-PL"/>
        </w:rPr>
        <w:t>§ 6</w:t>
      </w:r>
    </w:p>
    <w:p w:rsidR="00541943" w:rsidRPr="00541943" w:rsidRDefault="00541943" w:rsidP="00541943">
      <w:pPr>
        <w:numPr>
          <w:ilvl w:val="0"/>
          <w:numId w:val="5"/>
        </w:numPr>
        <w:tabs>
          <w:tab w:val="num" w:pos="284"/>
          <w:tab w:val="left" w:pos="9072"/>
        </w:tabs>
        <w:spacing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Zapłata wynagrodzenia Wykonawcy będzie dokonywana w walucie polskiej i wszelkie płatności będą dokonywane w tej walucie.</w:t>
      </w:r>
    </w:p>
    <w:p w:rsidR="00541943" w:rsidRPr="00254427" w:rsidRDefault="00541943" w:rsidP="00254427">
      <w:pPr>
        <w:numPr>
          <w:ilvl w:val="0"/>
          <w:numId w:val="5"/>
        </w:numPr>
        <w:tabs>
          <w:tab w:val="num" w:pos="284"/>
          <w:tab w:val="left" w:pos="9072"/>
        </w:tabs>
        <w:spacing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Zamawiający oświadcza, że realizuj</w:t>
      </w:r>
      <w:r w:rsidR="00D00460">
        <w:rPr>
          <w:rFonts w:ascii="Cambria" w:eastAsia="Times New Roman" w:hAnsi="Cambria" w:cs="Times New Roman"/>
          <w:lang w:eastAsia="pl-PL"/>
        </w:rPr>
        <w:t>ąc</w:t>
      </w:r>
      <w:r w:rsidRPr="00541943">
        <w:rPr>
          <w:rFonts w:ascii="Cambria" w:eastAsia="Times New Roman" w:hAnsi="Cambria" w:cs="Times New Roman"/>
          <w:lang w:eastAsia="pl-PL"/>
        </w:rPr>
        <w:t xml:space="preserve"> </w:t>
      </w:r>
      <w:r w:rsidR="00D00460" w:rsidRPr="00D00460">
        <w:rPr>
          <w:rFonts w:ascii="Cambria" w:eastAsia="Times New Roman" w:hAnsi="Cambria"/>
          <w:b/>
          <w:lang w:eastAsia="pl-PL"/>
        </w:rPr>
        <w:t>d</w:t>
      </w:r>
      <w:r w:rsidR="00D00460" w:rsidRPr="00163A6E">
        <w:rPr>
          <w:rFonts w:ascii="Cambria" w:eastAsia="Times New Roman" w:hAnsi="Cambria"/>
          <w:b/>
          <w:lang w:eastAsia="pl-PL"/>
        </w:rPr>
        <w:t>ostaw</w:t>
      </w:r>
      <w:r w:rsidR="00D00460" w:rsidRPr="00D00460">
        <w:rPr>
          <w:rFonts w:ascii="Cambria" w:eastAsia="Times New Roman" w:hAnsi="Cambria"/>
          <w:b/>
          <w:lang w:eastAsia="pl-PL"/>
        </w:rPr>
        <w:t xml:space="preserve">ę </w:t>
      </w:r>
      <w:r w:rsidR="00D00460" w:rsidRPr="00163A6E">
        <w:rPr>
          <w:rFonts w:ascii="Cambria" w:eastAsia="Times New Roman" w:hAnsi="Cambria"/>
          <w:b/>
          <w:lang w:eastAsia="pl-PL"/>
        </w:rPr>
        <w:t xml:space="preserve">wyposażenia i pomocy dydaktycznych </w:t>
      </w:r>
      <w:r w:rsidR="0026393B" w:rsidRPr="0026393B">
        <w:rPr>
          <w:rFonts w:ascii="Cambria" w:eastAsia="Times New Roman" w:hAnsi="Cambria"/>
          <w:b/>
          <w:lang w:eastAsia="pl-PL"/>
        </w:rPr>
        <w:t xml:space="preserve">do realizacji zajęć w ramach </w:t>
      </w:r>
      <w:r w:rsidR="00254427" w:rsidRPr="00254427">
        <w:rPr>
          <w:rFonts w:ascii="Cambria" w:hAnsi="Cambria"/>
          <w:b/>
          <w:lang w:eastAsia="pl-PL"/>
        </w:rPr>
        <w:t xml:space="preserve">projektu </w:t>
      </w:r>
      <w:r w:rsidR="00254427" w:rsidRPr="00254427">
        <w:rPr>
          <w:rFonts w:ascii="Cambria" w:hAnsi="Cambria"/>
          <w:b/>
          <w:shd w:val="clear" w:color="auto" w:fill="FFFFFF"/>
        </w:rPr>
        <w:t xml:space="preserve">„Lepsi na starcie”, realizowanego przez Zespół Szkół </w:t>
      </w:r>
      <w:r w:rsidR="00254427" w:rsidRPr="00254427">
        <w:rPr>
          <w:rFonts w:ascii="Cambria" w:hAnsi="Cambria"/>
          <w:b/>
          <w:shd w:val="clear" w:color="auto" w:fill="FFFFFF"/>
        </w:rPr>
        <w:lastRenderedPageBreak/>
        <w:t>w Karczmiskach w ramach programu: FELU.00.00 Fundusze Europejskie dla Lubelskiego 2021-2027. Program: FELU.00.00. Priorytet: FELU.10.00. Działanie: FELU.10.02. Numer naboru: FELU.10.02-IZ.00-001/23. Zakres interwencji: Wsparcie na rzecz wczesnej edukacji i opieki nad dzieckiem (z wyłączeniem infrastruktury). Instytucja organizująca nabór: Urząd Marsza</w:t>
      </w:r>
      <w:r w:rsidR="00254427">
        <w:rPr>
          <w:rFonts w:ascii="Cambria" w:hAnsi="Cambria"/>
          <w:b/>
          <w:shd w:val="clear" w:color="auto" w:fill="FFFFFF"/>
        </w:rPr>
        <w:t>łkowski Województwa Lubelskiego</w:t>
      </w:r>
      <w:r w:rsidR="00254427" w:rsidRPr="00254427">
        <w:rPr>
          <w:rFonts w:ascii="Cambria" w:hAnsi="Cambria"/>
          <w:b/>
          <w:shd w:val="clear" w:color="auto" w:fill="FFFFFF"/>
        </w:rPr>
        <w:t xml:space="preserve"> </w:t>
      </w:r>
      <w:r w:rsidR="000E6AF3" w:rsidRPr="00254427">
        <w:rPr>
          <w:rFonts w:ascii="Cambria" w:hAnsi="Cambria"/>
        </w:rPr>
        <w:t>n</w:t>
      </w:r>
      <w:r w:rsidRPr="00254427">
        <w:rPr>
          <w:rFonts w:ascii="Cambria" w:eastAsia="Times New Roman" w:hAnsi="Cambria" w:cs="Times New Roman"/>
          <w:lang w:eastAsia="pl-PL"/>
        </w:rPr>
        <w:t xml:space="preserve">a podstawie </w:t>
      </w:r>
      <w:r w:rsidRPr="00254427">
        <w:rPr>
          <w:rFonts w:ascii="Cambria" w:eastAsia="Times New Roman" w:hAnsi="Cambria" w:cs="Times New Roman"/>
          <w:b/>
          <w:lang w:eastAsia="pl-PL"/>
        </w:rPr>
        <w:t xml:space="preserve">umowy Nr </w:t>
      </w:r>
      <w:r w:rsidR="00254427" w:rsidRPr="00254427">
        <w:rPr>
          <w:rFonts w:ascii="Cambria" w:hAnsi="Cambria"/>
          <w:b/>
          <w:shd w:val="clear" w:color="auto" w:fill="FFFFFF"/>
        </w:rPr>
        <w:t xml:space="preserve">228/FELU.10.02-IZ.00-0031/24-00 </w:t>
      </w:r>
      <w:bookmarkStart w:id="2" w:name="_GoBack"/>
      <w:bookmarkEnd w:id="2"/>
      <w:r w:rsidRPr="00254427">
        <w:rPr>
          <w:rFonts w:ascii="Cambria" w:eastAsia="Times New Roman" w:hAnsi="Cambria" w:cs="Times New Roman"/>
          <w:lang w:eastAsia="pl-PL"/>
        </w:rPr>
        <w:t>ma zagwarantowane środki finansowe na realizację zamówienia.</w:t>
      </w:r>
    </w:p>
    <w:p w:rsidR="00541943" w:rsidRPr="00541943" w:rsidRDefault="00541943" w:rsidP="00541943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Rozliczenie dostarczonych przedmiotów zamówienia z Wykonawcą nastąpi na podstawie protokołu odbioru.</w:t>
      </w:r>
    </w:p>
    <w:p w:rsidR="00541943" w:rsidRPr="00541943" w:rsidRDefault="00541943" w:rsidP="00541943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Zamawiający wypłaci Wykonawcy należność w całości lub w transzach na wskazane konto po otrzymaniu środków finansowych od Instytucji Pośredniczącej RPLU w ciągu 30 dni po otrzymaniu faktury od Wykonawcy usługi. Wykonawca usługi wystawi całościową lub częściową fakturę na kwotę ustaloną z Zamawiającym po otrzymaniu </w:t>
      </w:r>
      <w:r w:rsidRPr="00541943">
        <w:rPr>
          <w:rFonts w:ascii="Cambria" w:eastAsia="Times New Roman" w:hAnsi="Cambria" w:cs="Times New Roman"/>
          <w:lang w:eastAsia="pl-PL"/>
        </w:rPr>
        <w:br/>
        <w:t>od Zamawiającego informacji o przekazaniu od Instytucji Pośredniczącej RPLU, transzy na realizację projektu.</w:t>
      </w:r>
    </w:p>
    <w:p w:rsidR="00541943" w:rsidRPr="00541943" w:rsidRDefault="00541943" w:rsidP="00541943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Na wszystkich fakturach Wykonawca zobowiązany jest wyszczególnić i wycenić częściowo przedmiot zamówienia zgodnie ze SWZ i złożoną ofertą.</w:t>
      </w:r>
    </w:p>
    <w:p w:rsidR="00541943" w:rsidRPr="00541943" w:rsidRDefault="00541943" w:rsidP="00541943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Cambria" w:eastAsia="Times New Roman" w:hAnsi="Cambria" w:cs="Times New Roman"/>
          <w:spacing w:val="-1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Zamawiający zobowiązuje się do przekazania Wykonawcy dostawy informacji </w:t>
      </w:r>
      <w:r w:rsidRPr="00541943">
        <w:rPr>
          <w:rFonts w:ascii="Cambria" w:eastAsia="Times New Roman" w:hAnsi="Cambria" w:cs="Times New Roman"/>
          <w:lang w:eastAsia="pl-PL"/>
        </w:rPr>
        <w:br/>
        <w:t>o otrzymanych środkach w ciągu 7 dni roboczych od dnia otrzymania transzy środków finansowych na konto.</w:t>
      </w:r>
    </w:p>
    <w:p w:rsidR="00541943" w:rsidRPr="00541943" w:rsidRDefault="00541943" w:rsidP="00541943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Faktura może zostać wystawiona przez Wykonawcę dostawy po przekazaniu przedmiotu zamówienia do eksploatacji, wydaniu </w:t>
      </w:r>
      <w:r w:rsidRPr="00541943">
        <w:rPr>
          <w:rFonts w:ascii="Cambria" w:eastAsia="Times New Roman" w:hAnsi="Cambria" w:cs="Times New Roman"/>
          <w:lang w:eastAsia="pl-PL"/>
        </w:rPr>
        <w:t xml:space="preserve">pełnej wymaganej dokumentacji Zamawiającemu, </w:t>
      </w:r>
      <w:r w:rsidRPr="00541943">
        <w:rPr>
          <w:rFonts w:ascii="Cambria" w:eastAsia="Times New Roman" w:hAnsi="Cambria" w:cs="Times New Roman"/>
          <w:lang w:eastAsia="pl-PL"/>
        </w:rPr>
        <w:br/>
        <w:t>po przeszkoleniu pracowników w zakresie obsługi zainstalowanego i uruchomionego sprzętu i oprogramowania oraz po przekazania przez Zamawiającego Wykonawcy dostawy informacji o otrzymanych środkach od Instytucji Pośredniczącej RPLU.</w:t>
      </w:r>
    </w:p>
    <w:p w:rsidR="00541943" w:rsidRPr="00541943" w:rsidRDefault="00541943" w:rsidP="00541943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W przypadku wystąpienia zwłoki w oddaniu przedmiotu zamówienia lub zwłoki </w:t>
      </w:r>
      <w:r w:rsidRPr="00541943">
        <w:rPr>
          <w:rFonts w:ascii="Cambria" w:eastAsia="Times New Roman" w:hAnsi="Cambria" w:cs="Times New Roman"/>
          <w:lang w:eastAsia="pl-PL"/>
        </w:rPr>
        <w:br/>
        <w:t xml:space="preserve">w usunięciu wad stwierdzonych przy odbiorze, wartość faktury zostanie </w:t>
      </w: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pomniejszona </w:t>
      </w:r>
      <w:r w:rsidRPr="00541943">
        <w:rPr>
          <w:rFonts w:ascii="Cambria" w:eastAsia="Times New Roman" w:hAnsi="Cambria" w:cs="Times New Roman"/>
          <w:spacing w:val="-1"/>
          <w:lang w:eastAsia="pl-PL"/>
        </w:rPr>
        <w:br/>
        <w:t xml:space="preserve">o wysokość kar umownych, ustaloną w oparciu o zapisy zamieszczone </w:t>
      </w:r>
      <w:r w:rsidRPr="00541943">
        <w:rPr>
          <w:rFonts w:ascii="Cambria" w:eastAsia="Times New Roman" w:hAnsi="Cambria" w:cs="Times New Roman"/>
          <w:lang w:eastAsia="pl-PL"/>
        </w:rPr>
        <w:t>w § 7 umowy.</w:t>
      </w:r>
    </w:p>
    <w:p w:rsidR="00541943" w:rsidRPr="00541943" w:rsidRDefault="00541943" w:rsidP="00541943">
      <w:pPr>
        <w:tabs>
          <w:tab w:val="left" w:pos="284"/>
        </w:tabs>
        <w:spacing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</w:p>
    <w:p w:rsidR="00541943" w:rsidRPr="00541943" w:rsidRDefault="00541943" w:rsidP="00541943">
      <w:pPr>
        <w:shd w:val="clear" w:color="auto" w:fill="FFFFFF"/>
        <w:spacing w:after="0" w:line="240" w:lineRule="auto"/>
        <w:ind w:right="19"/>
        <w:jc w:val="center"/>
        <w:rPr>
          <w:rFonts w:ascii="Cambria" w:eastAsia="Times New Roman" w:hAnsi="Cambria" w:cs="Times New Roman"/>
          <w:spacing w:val="-1"/>
          <w:lang w:eastAsia="pl-PL"/>
        </w:rPr>
      </w:pPr>
      <w:r w:rsidRPr="00541943">
        <w:rPr>
          <w:rFonts w:ascii="Cambria" w:eastAsia="Times New Roman" w:hAnsi="Cambria" w:cs="Times New Roman"/>
          <w:b/>
          <w:spacing w:val="-6"/>
          <w:lang w:eastAsia="pl-PL"/>
        </w:rPr>
        <w:t>§ 7</w:t>
      </w:r>
    </w:p>
    <w:p w:rsidR="00541943" w:rsidRPr="00541943" w:rsidRDefault="00541943" w:rsidP="0054194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Wykonawca zapłaci Zamawiającemu kary umowne w razie niewykonania </w:t>
      </w:r>
      <w:r w:rsidRPr="00541943">
        <w:rPr>
          <w:rFonts w:ascii="Cambria" w:eastAsia="Times New Roman" w:hAnsi="Cambria" w:cs="Times New Roman"/>
          <w:lang w:eastAsia="pl-PL"/>
        </w:rPr>
        <w:t>lub nienależytego wykonania umowy:</w:t>
      </w:r>
    </w:p>
    <w:p w:rsidR="00541943" w:rsidRPr="00541943" w:rsidRDefault="00541943" w:rsidP="00541943">
      <w:pPr>
        <w:numPr>
          <w:ilvl w:val="2"/>
          <w:numId w:val="2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w wysokości 20% wartości brutto przedmiotu umowy, gdy Zamawiający odstąpi </w:t>
      </w:r>
      <w:r w:rsidRPr="00541943">
        <w:rPr>
          <w:rFonts w:ascii="Cambria" w:eastAsia="Times New Roman" w:hAnsi="Cambria" w:cs="Times New Roman"/>
          <w:lang w:eastAsia="pl-PL"/>
        </w:rPr>
        <w:br/>
      </w:r>
      <w:r w:rsidRPr="00541943">
        <w:rPr>
          <w:rFonts w:ascii="Cambria" w:eastAsia="Times New Roman" w:hAnsi="Cambria" w:cs="Times New Roman"/>
          <w:spacing w:val="-1"/>
          <w:lang w:eastAsia="pl-PL"/>
        </w:rPr>
        <w:t>od umowy z powodu okoliczności, za które odpowiada Wykonawca,</w:t>
      </w:r>
    </w:p>
    <w:p w:rsidR="00541943" w:rsidRPr="00541943" w:rsidRDefault="00541943" w:rsidP="00541943">
      <w:pPr>
        <w:numPr>
          <w:ilvl w:val="2"/>
          <w:numId w:val="2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Cambria" w:eastAsia="Times New Roman" w:hAnsi="Cambria" w:cs="Times New Roman"/>
          <w:spacing w:val="-9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w wysokości 20% wartości brutto przedmiotu umowy, gdy Wykonawca odstąpi </w:t>
      </w:r>
      <w:r w:rsidRPr="00541943">
        <w:rPr>
          <w:rFonts w:ascii="Cambria" w:eastAsia="Times New Roman" w:hAnsi="Cambria" w:cs="Times New Roman"/>
          <w:lang w:eastAsia="pl-PL"/>
        </w:rPr>
        <w:br/>
      </w:r>
      <w:r w:rsidRPr="00541943">
        <w:rPr>
          <w:rFonts w:ascii="Cambria" w:eastAsia="Times New Roman" w:hAnsi="Cambria" w:cs="Times New Roman"/>
          <w:spacing w:val="-1"/>
          <w:lang w:eastAsia="pl-PL"/>
        </w:rPr>
        <w:t>od umowy z przyczyn niezależnych od Zamawiającego,</w:t>
      </w:r>
      <w:r w:rsidRPr="00541943">
        <w:rPr>
          <w:rFonts w:ascii="Cambria" w:eastAsia="Times New Roman" w:hAnsi="Cambria" w:cs="Times New Roman"/>
          <w:lang w:eastAsia="pl-PL"/>
        </w:rPr>
        <w:t xml:space="preserve"> </w:t>
      </w:r>
    </w:p>
    <w:p w:rsidR="00541943" w:rsidRPr="00541943" w:rsidRDefault="00541943" w:rsidP="00541943">
      <w:pPr>
        <w:numPr>
          <w:ilvl w:val="2"/>
          <w:numId w:val="2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Cambria" w:eastAsia="Times New Roman" w:hAnsi="Cambria" w:cs="Times New Roman"/>
          <w:spacing w:val="-9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w wysokości 0,2% wartości brutto przedmiotu umowy w przypadku nie dostarczenia </w:t>
      </w:r>
      <w:r w:rsidRPr="00541943">
        <w:rPr>
          <w:rFonts w:ascii="Cambria" w:eastAsia="Times New Roman" w:hAnsi="Cambria" w:cs="Times New Roman"/>
          <w:lang w:eastAsia="pl-PL"/>
        </w:rPr>
        <w:br/>
        <w:t xml:space="preserve">w terminie przedmiotu umowy za każdy rozpoczęty dzień zwłoki. </w:t>
      </w:r>
    </w:p>
    <w:p w:rsidR="0026393B" w:rsidRPr="00541943" w:rsidRDefault="0026393B" w:rsidP="00254427">
      <w:pPr>
        <w:shd w:val="clear" w:color="auto" w:fill="FFFFFF"/>
        <w:spacing w:after="0" w:line="240" w:lineRule="auto"/>
        <w:ind w:right="24"/>
        <w:rPr>
          <w:rFonts w:ascii="Cambria" w:eastAsia="Times New Roman" w:hAnsi="Cambria" w:cs="Times New Roman"/>
          <w:b/>
          <w:spacing w:val="-9"/>
          <w:lang w:eastAsia="pl-PL"/>
        </w:rPr>
      </w:pPr>
    </w:p>
    <w:p w:rsidR="00541943" w:rsidRPr="00541943" w:rsidRDefault="00541943" w:rsidP="00541943">
      <w:pPr>
        <w:shd w:val="clear" w:color="auto" w:fill="FFFFFF"/>
        <w:spacing w:after="0" w:line="240" w:lineRule="auto"/>
        <w:ind w:right="24"/>
        <w:jc w:val="center"/>
        <w:rPr>
          <w:rFonts w:ascii="Cambria" w:eastAsia="Times New Roman" w:hAnsi="Cambria" w:cs="Times New Roman"/>
          <w:spacing w:val="-1"/>
          <w:lang w:eastAsia="pl-PL"/>
        </w:rPr>
      </w:pPr>
      <w:r w:rsidRPr="00541943">
        <w:rPr>
          <w:rFonts w:ascii="Cambria" w:eastAsia="Times New Roman" w:hAnsi="Cambria" w:cs="Times New Roman"/>
          <w:b/>
          <w:spacing w:val="-9"/>
          <w:lang w:eastAsia="pl-PL"/>
        </w:rPr>
        <w:t>§ 8</w:t>
      </w:r>
    </w:p>
    <w:p w:rsidR="00541943" w:rsidRDefault="00541943" w:rsidP="00541943">
      <w:pPr>
        <w:shd w:val="clear" w:color="auto" w:fill="FFFFFF"/>
        <w:spacing w:after="0" w:line="240" w:lineRule="auto"/>
        <w:ind w:left="10" w:right="3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spacing w:val="-1"/>
          <w:lang w:eastAsia="pl-PL"/>
        </w:rPr>
        <w:t xml:space="preserve">Załącznikami do niniejszej umowy są: Specyfikacja Warunków Zamówienia </w:t>
      </w:r>
      <w:r w:rsidRPr="00541943">
        <w:rPr>
          <w:rFonts w:ascii="Cambria" w:eastAsia="Times New Roman" w:hAnsi="Cambria" w:cs="Times New Roman"/>
          <w:lang w:eastAsia="pl-PL"/>
        </w:rPr>
        <w:t>oraz oferta Wykonawcy</w:t>
      </w:r>
      <w:r w:rsidR="00385182">
        <w:rPr>
          <w:rFonts w:ascii="Cambria" w:eastAsia="Times New Roman" w:hAnsi="Cambria" w:cs="Times New Roman"/>
          <w:lang w:eastAsia="pl-PL"/>
        </w:rPr>
        <w:t xml:space="preserve"> (Formularz Oferty - załącznik nr 1 do SWZ</w:t>
      </w:r>
      <w:r w:rsidR="00B85D5A">
        <w:rPr>
          <w:rFonts w:ascii="Cambria" w:eastAsia="Times New Roman" w:hAnsi="Cambria" w:cs="Times New Roman"/>
          <w:lang w:eastAsia="pl-PL"/>
        </w:rPr>
        <w:t xml:space="preserve"> oraz załącznik nr 2</w:t>
      </w:r>
      <w:r w:rsidR="0034413D">
        <w:rPr>
          <w:rFonts w:ascii="Cambria" w:eastAsia="Times New Roman" w:hAnsi="Cambria" w:cs="Times New Roman"/>
          <w:lang w:eastAsia="pl-PL"/>
        </w:rPr>
        <w:t>b1</w:t>
      </w:r>
      <w:r w:rsidR="00B85D5A">
        <w:rPr>
          <w:rFonts w:ascii="Cambria" w:eastAsia="Times New Roman" w:hAnsi="Cambria" w:cs="Times New Roman"/>
          <w:lang w:eastAsia="pl-PL"/>
        </w:rPr>
        <w:t>/2</w:t>
      </w:r>
      <w:r w:rsidR="0034413D">
        <w:rPr>
          <w:rFonts w:ascii="Cambria" w:eastAsia="Times New Roman" w:hAnsi="Cambria" w:cs="Times New Roman"/>
          <w:lang w:eastAsia="pl-PL"/>
        </w:rPr>
        <w:t>c1</w:t>
      </w:r>
      <w:r w:rsidR="00715A46">
        <w:rPr>
          <w:rFonts w:ascii="Cambria" w:eastAsia="Times New Roman" w:hAnsi="Cambria" w:cs="Times New Roman"/>
          <w:lang w:eastAsia="pl-PL"/>
        </w:rPr>
        <w:t>*</w:t>
      </w:r>
      <w:r w:rsidR="00B85D5A">
        <w:rPr>
          <w:rFonts w:ascii="Cambria" w:eastAsia="Times New Roman" w:hAnsi="Cambria" w:cs="Times New Roman"/>
          <w:lang w:eastAsia="pl-PL"/>
        </w:rPr>
        <w:t xml:space="preserve"> do SWZ</w:t>
      </w:r>
      <w:r w:rsidR="00385182">
        <w:rPr>
          <w:rFonts w:ascii="Cambria" w:eastAsia="Times New Roman" w:hAnsi="Cambria" w:cs="Times New Roman"/>
          <w:lang w:eastAsia="pl-PL"/>
        </w:rPr>
        <w:t>)</w:t>
      </w:r>
      <w:r w:rsidRPr="00541943">
        <w:rPr>
          <w:rFonts w:ascii="Cambria" w:eastAsia="Times New Roman" w:hAnsi="Cambria" w:cs="Times New Roman"/>
          <w:lang w:eastAsia="pl-PL"/>
        </w:rPr>
        <w:t>.</w:t>
      </w:r>
    </w:p>
    <w:p w:rsidR="00385182" w:rsidRPr="00541943" w:rsidRDefault="00385182" w:rsidP="00541943">
      <w:pPr>
        <w:shd w:val="clear" w:color="auto" w:fill="FFFFFF"/>
        <w:spacing w:after="0" w:line="240" w:lineRule="auto"/>
        <w:ind w:left="10" w:right="34"/>
        <w:jc w:val="both"/>
        <w:rPr>
          <w:rFonts w:ascii="Cambria" w:eastAsia="Times New Roman" w:hAnsi="Cambria" w:cs="Times New Roman"/>
          <w:b/>
          <w:spacing w:val="-6"/>
          <w:lang w:eastAsia="pl-PL"/>
        </w:rPr>
      </w:pPr>
    </w:p>
    <w:p w:rsidR="00541943" w:rsidRPr="00541943" w:rsidRDefault="00541943" w:rsidP="00541943">
      <w:pPr>
        <w:shd w:val="clear" w:color="auto" w:fill="FFFFFF"/>
        <w:spacing w:after="0" w:line="240" w:lineRule="auto"/>
        <w:ind w:right="19"/>
        <w:jc w:val="center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b/>
          <w:spacing w:val="-6"/>
          <w:lang w:eastAsia="pl-PL"/>
        </w:rPr>
        <w:t>§ 9</w:t>
      </w:r>
    </w:p>
    <w:p w:rsidR="00541943" w:rsidRPr="00541943" w:rsidRDefault="00541943" w:rsidP="00541943">
      <w:pPr>
        <w:numPr>
          <w:ilvl w:val="2"/>
          <w:numId w:val="1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zh-CN"/>
        </w:rPr>
      </w:pPr>
      <w:r w:rsidRPr="00541943">
        <w:rPr>
          <w:rFonts w:ascii="Cambria" w:eastAsia="Times New Roman" w:hAnsi="Cambria" w:cs="Times New Roman"/>
          <w:lang w:eastAsia="zh-CN"/>
        </w:rPr>
        <w:t xml:space="preserve">Zamawiający dopuszcza możliwość zmiany postanowień umowy w stosunku do treści </w:t>
      </w:r>
      <w:r w:rsidRPr="00541943">
        <w:rPr>
          <w:rFonts w:ascii="Cambria" w:eastAsia="Times New Roman" w:hAnsi="Cambria" w:cs="Times New Roman"/>
          <w:lang w:eastAsia="zh-CN"/>
        </w:rPr>
        <w:br/>
        <w:t>w przypadku, gdy:</w:t>
      </w:r>
    </w:p>
    <w:p w:rsidR="00541943" w:rsidRPr="00541943" w:rsidRDefault="00541943" w:rsidP="00541943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lastRenderedPageBreak/>
        <w:t>konieczność wprowadzenia zmian będzie następstwem zmian wytycznych lub zaleceń instytucji, która przyznała środki na sfinansowanie zamówienia; w przypadku wystąpienia siły wyższej (</w:t>
      </w:r>
      <w:r w:rsidRPr="00541943">
        <w:rPr>
          <w:rFonts w:ascii="Cambria" w:eastAsia="Times New Roman" w:hAnsi="Cambria" w:cs="Times New Roman"/>
          <w:i/>
          <w:lang w:eastAsia="pl-PL"/>
        </w:rPr>
        <w:t xml:space="preserve">siła wyższa – zdarzenie lub połączenie zdarzeń obiektywnie niezależnych od Stron, które zasadniczo i istotnie utrudniają wykonywanie części lub całości zobowiązań wynikających z umowy, których Strony nie mogły przewidzieć </w:t>
      </w:r>
      <w:r w:rsidRPr="00541943">
        <w:rPr>
          <w:rFonts w:ascii="Cambria" w:eastAsia="Times New Roman" w:hAnsi="Cambria" w:cs="Times New Roman"/>
          <w:i/>
          <w:lang w:eastAsia="pl-PL"/>
        </w:rPr>
        <w:br/>
        <w:t xml:space="preserve">i którym nie mogły zapobiec ani ich przezwyciężyć i im przeciwdziałać poprzez działanie z należytą starannością ogólnie przewidzianą dla cywilnoprawnych stosunków zobowiązaniowych) </w:t>
      </w:r>
      <w:r w:rsidRPr="00541943">
        <w:rPr>
          <w:rFonts w:ascii="Cambria" w:eastAsia="Times New Roman" w:hAnsi="Cambria" w:cs="Times New Roman"/>
          <w:lang w:eastAsia="pl-PL"/>
        </w:rPr>
        <w:t>możliwa jest zmiana postanowień umowy, wymaga to jednak zgody obu stron umowy;</w:t>
      </w:r>
    </w:p>
    <w:p w:rsidR="00541943" w:rsidRPr="00541943" w:rsidRDefault="00541943" w:rsidP="00541943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w przypadku wyniknięcia rozbieżności lub niejasności w rozumieniu pojęć użytych w umowie, których nie można usunąć w inny sposób, a zmiana będzie umożliwiać usunięcie rozbieżności i doprecyzowanie umowy w celu jednoznacznej interpretacji jej zapisów przez strony, możliwa jest zmiana postanowień umowy, wymaga to jednak zgody obu stron umowy.</w:t>
      </w:r>
    </w:p>
    <w:p w:rsidR="00541943" w:rsidRPr="00541943" w:rsidRDefault="00541943" w:rsidP="0054194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w przypadku wystąpienia zmian powszechnie obowiązujących przepisów prawa w zakresie mającym wpływ na realizację umowy, możliwa jest zmiana postanowień umowy, wymaga to jednak zgody obu stron umowy. </w:t>
      </w:r>
    </w:p>
    <w:p w:rsidR="00541943" w:rsidRPr="00541943" w:rsidRDefault="00541943" w:rsidP="00541943">
      <w:pPr>
        <w:numPr>
          <w:ilvl w:val="2"/>
          <w:numId w:val="1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zh-CN"/>
        </w:rPr>
      </w:pPr>
      <w:r w:rsidRPr="00541943">
        <w:rPr>
          <w:rFonts w:ascii="Cambria" w:eastAsia="Times New Roman" w:hAnsi="Cambria" w:cs="Times New Roman"/>
          <w:lang w:eastAsia="zh-CN"/>
        </w:rPr>
        <w:t xml:space="preserve">W razie zaistnienia istotnej zmiany okoliczności powodującej, że wykonanie </w:t>
      </w:r>
      <w:hyperlink r:id="rId8" w:anchor="_blank" w:history="1">
        <w:r w:rsidRPr="00E37D04">
          <w:rPr>
            <w:rFonts w:ascii="Cambria" w:eastAsia="Times New Roman" w:hAnsi="Cambria" w:cs="Times New Roman"/>
            <w:lang w:eastAsia="zh-CN"/>
          </w:rPr>
          <w:t>umowy</w:t>
        </w:r>
      </w:hyperlink>
      <w:r w:rsidRPr="00541943">
        <w:rPr>
          <w:rFonts w:ascii="Cambria" w:eastAsia="Times New Roman" w:hAnsi="Cambria" w:cs="Times New Roman"/>
          <w:lang w:eastAsia="zh-CN"/>
        </w:rPr>
        <w:t xml:space="preserve"> nie leży w interesie publicznym, czego nie można było przewidzieć w chwili zawarcia </w:t>
      </w:r>
      <w:hyperlink r:id="rId9" w:anchor="_blank" w:history="1">
        <w:r w:rsidRPr="00E37D04">
          <w:rPr>
            <w:rFonts w:ascii="Cambria" w:eastAsia="Times New Roman" w:hAnsi="Cambria" w:cs="Times New Roman"/>
            <w:lang w:eastAsia="zh-CN"/>
          </w:rPr>
          <w:t>umowy</w:t>
        </w:r>
      </w:hyperlink>
      <w:r w:rsidRPr="00541943">
        <w:rPr>
          <w:rFonts w:ascii="Cambria" w:eastAsia="Times New Roman" w:hAnsi="Cambria" w:cs="Times New Roman"/>
          <w:lang w:eastAsia="zh-CN"/>
        </w:rPr>
        <w:t xml:space="preserve">, </w:t>
      </w:r>
      <w:hyperlink r:id="rId10" w:anchor="_blank" w:history="1">
        <w:r w:rsidRPr="00E37D04">
          <w:rPr>
            <w:rFonts w:ascii="Cambria" w:eastAsia="Times New Roman" w:hAnsi="Cambria" w:cs="Times New Roman"/>
            <w:lang w:eastAsia="zh-CN"/>
          </w:rPr>
          <w:t>zamawiający</w:t>
        </w:r>
      </w:hyperlink>
      <w:r w:rsidRPr="00541943">
        <w:rPr>
          <w:rFonts w:ascii="Cambria" w:eastAsia="Times New Roman" w:hAnsi="Cambria" w:cs="Times New Roman"/>
          <w:lang w:eastAsia="zh-CN"/>
        </w:rPr>
        <w:t xml:space="preserve"> może odstąpić od </w:t>
      </w:r>
      <w:hyperlink r:id="rId11" w:anchor="_blank" w:history="1">
        <w:r w:rsidRPr="00E37D04">
          <w:rPr>
            <w:rFonts w:ascii="Cambria" w:eastAsia="Times New Roman" w:hAnsi="Cambria" w:cs="Times New Roman"/>
            <w:lang w:eastAsia="zh-CN"/>
          </w:rPr>
          <w:t>umowy</w:t>
        </w:r>
      </w:hyperlink>
      <w:r w:rsidRPr="00541943">
        <w:rPr>
          <w:rFonts w:ascii="Cambria" w:eastAsia="Times New Roman" w:hAnsi="Cambria" w:cs="Times New Roman"/>
          <w:lang w:eastAsia="zh-CN"/>
        </w:rPr>
        <w:t xml:space="preserve"> w terminie 30 dni od powzięcia wiadomości o tych okolicznościach.</w:t>
      </w:r>
    </w:p>
    <w:p w:rsidR="00541943" w:rsidRPr="00541943" w:rsidRDefault="00541943" w:rsidP="00541943">
      <w:pPr>
        <w:numPr>
          <w:ilvl w:val="2"/>
          <w:numId w:val="1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zh-CN"/>
        </w:rPr>
      </w:pPr>
      <w:r w:rsidRPr="00541943">
        <w:rPr>
          <w:rFonts w:ascii="Cambria" w:eastAsia="Times New Roman" w:hAnsi="Cambria" w:cs="Times New Roman"/>
          <w:lang w:eastAsia="zh-CN"/>
        </w:rPr>
        <w:t xml:space="preserve">Wszelkie zmiany i uzupełnienia treści umowy mogą być dokonywane wyłącznie </w:t>
      </w:r>
      <w:r w:rsidRPr="00541943">
        <w:rPr>
          <w:rFonts w:ascii="Cambria" w:eastAsia="Times New Roman" w:hAnsi="Cambria" w:cs="Times New Roman"/>
          <w:lang w:eastAsia="zh-CN"/>
        </w:rPr>
        <w:br/>
      </w:r>
      <w:r w:rsidRPr="00541943">
        <w:rPr>
          <w:rFonts w:ascii="Cambria" w:eastAsia="Times New Roman" w:hAnsi="Cambria" w:cs="Times New Roman"/>
          <w:spacing w:val="-1"/>
          <w:lang w:eastAsia="zh-CN"/>
        </w:rPr>
        <w:t>w formie aneksu podpisanego przez obie strony, pod rygorem nieważności.</w:t>
      </w:r>
    </w:p>
    <w:p w:rsidR="00541943" w:rsidRPr="00541943" w:rsidRDefault="00541943" w:rsidP="00541943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541943" w:rsidRPr="00541943" w:rsidRDefault="00541943" w:rsidP="00541943">
      <w:pPr>
        <w:spacing w:after="0" w:line="240" w:lineRule="auto"/>
        <w:jc w:val="center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b/>
          <w:lang w:eastAsia="pl-PL"/>
        </w:rPr>
        <w:t>§10</w:t>
      </w:r>
    </w:p>
    <w:p w:rsidR="00541943" w:rsidRPr="00541943" w:rsidRDefault="00541943" w:rsidP="00541943">
      <w:pPr>
        <w:numPr>
          <w:ilvl w:val="0"/>
          <w:numId w:val="10"/>
        </w:numPr>
        <w:autoSpaceDE w:val="0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W sprawach nie uregulowanych w umowie zastosowanie mają przepisy: Prawo zamówie</w:t>
      </w:r>
      <w:r w:rsidRPr="00541943">
        <w:rPr>
          <w:rFonts w:ascii="Cambria" w:eastAsia="TTE1683B90t00" w:hAnsi="Cambria" w:cs="Times New Roman"/>
          <w:lang w:eastAsia="pl-PL"/>
        </w:rPr>
        <w:t xml:space="preserve">ń </w:t>
      </w:r>
      <w:r w:rsidRPr="00541943">
        <w:rPr>
          <w:rFonts w:ascii="Cambria" w:eastAsia="Times New Roman" w:hAnsi="Cambria" w:cs="Times New Roman"/>
          <w:lang w:eastAsia="pl-PL"/>
        </w:rPr>
        <w:t>publicznych, Kodeks Cywilny i inne przepisy wła</w:t>
      </w:r>
      <w:r w:rsidRPr="00541943">
        <w:rPr>
          <w:rFonts w:ascii="Cambria" w:eastAsia="TTE1683B90t00" w:hAnsi="Cambria" w:cs="Times New Roman"/>
          <w:lang w:eastAsia="pl-PL"/>
        </w:rPr>
        <w:t>ś</w:t>
      </w:r>
      <w:r w:rsidRPr="00541943">
        <w:rPr>
          <w:rFonts w:ascii="Cambria" w:eastAsia="Times New Roman" w:hAnsi="Cambria" w:cs="Times New Roman"/>
          <w:lang w:eastAsia="pl-PL"/>
        </w:rPr>
        <w:t>ciwe dla przedmiotu zamówienia.</w:t>
      </w:r>
    </w:p>
    <w:p w:rsidR="00541943" w:rsidRPr="00541943" w:rsidRDefault="00541943" w:rsidP="00541943">
      <w:pPr>
        <w:numPr>
          <w:ilvl w:val="0"/>
          <w:numId w:val="10"/>
        </w:numPr>
        <w:autoSpaceDE w:val="0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Wszelkie spory mog</w:t>
      </w:r>
      <w:r w:rsidRPr="00541943">
        <w:rPr>
          <w:rFonts w:ascii="Cambria" w:eastAsia="TTE1683B90t00" w:hAnsi="Cambria" w:cs="Times New Roman"/>
          <w:lang w:eastAsia="pl-PL"/>
        </w:rPr>
        <w:t>ą</w:t>
      </w:r>
      <w:r w:rsidRPr="00541943">
        <w:rPr>
          <w:rFonts w:ascii="Cambria" w:eastAsia="Times New Roman" w:hAnsi="Cambria" w:cs="Times New Roman"/>
          <w:lang w:eastAsia="pl-PL"/>
        </w:rPr>
        <w:t>ce wynikn</w:t>
      </w:r>
      <w:r w:rsidRPr="00541943">
        <w:rPr>
          <w:rFonts w:ascii="Cambria" w:eastAsia="TTE1683B90t00" w:hAnsi="Cambria" w:cs="Times New Roman"/>
          <w:lang w:eastAsia="pl-PL"/>
        </w:rPr>
        <w:t xml:space="preserve">ąć </w:t>
      </w:r>
      <w:r w:rsidRPr="00541943">
        <w:rPr>
          <w:rFonts w:ascii="Cambria" w:eastAsia="Times New Roman" w:hAnsi="Cambria" w:cs="Times New Roman"/>
          <w:lang w:eastAsia="pl-PL"/>
        </w:rPr>
        <w:t>przy realizacji postanowie</w:t>
      </w:r>
      <w:r w:rsidRPr="00541943">
        <w:rPr>
          <w:rFonts w:ascii="Cambria" w:eastAsia="TTE1683B90t00" w:hAnsi="Cambria" w:cs="Times New Roman"/>
          <w:lang w:eastAsia="pl-PL"/>
        </w:rPr>
        <w:t xml:space="preserve">ń </w:t>
      </w:r>
      <w:r w:rsidRPr="00541943">
        <w:rPr>
          <w:rFonts w:ascii="Cambria" w:eastAsia="Times New Roman" w:hAnsi="Cambria" w:cs="Times New Roman"/>
          <w:lang w:eastAsia="pl-PL"/>
        </w:rPr>
        <w:t xml:space="preserve">niniejszej umowy, </w:t>
      </w:r>
      <w:r w:rsidRPr="00541943">
        <w:rPr>
          <w:rFonts w:ascii="Cambria" w:eastAsia="Times New Roman" w:hAnsi="Cambria" w:cs="Times New Roman"/>
          <w:lang w:eastAsia="pl-PL"/>
        </w:rPr>
        <w:br/>
        <w:t>w przypadku nie osi</w:t>
      </w:r>
      <w:r w:rsidRPr="00541943">
        <w:rPr>
          <w:rFonts w:ascii="Cambria" w:eastAsia="TTE1683B90t00" w:hAnsi="Cambria" w:cs="Times New Roman"/>
          <w:lang w:eastAsia="pl-PL"/>
        </w:rPr>
        <w:t>ą</w:t>
      </w:r>
      <w:r w:rsidRPr="00541943">
        <w:rPr>
          <w:rFonts w:ascii="Cambria" w:eastAsia="Times New Roman" w:hAnsi="Cambria" w:cs="Times New Roman"/>
          <w:lang w:eastAsia="pl-PL"/>
        </w:rPr>
        <w:t>gni</w:t>
      </w:r>
      <w:r w:rsidRPr="00541943">
        <w:rPr>
          <w:rFonts w:ascii="Cambria" w:eastAsia="TTE1683B90t00" w:hAnsi="Cambria" w:cs="Times New Roman"/>
          <w:lang w:eastAsia="pl-PL"/>
        </w:rPr>
        <w:t>ę</w:t>
      </w:r>
      <w:r w:rsidRPr="00541943">
        <w:rPr>
          <w:rFonts w:ascii="Cambria" w:eastAsia="Times New Roman" w:hAnsi="Cambria" w:cs="Times New Roman"/>
          <w:lang w:eastAsia="pl-PL"/>
        </w:rPr>
        <w:t>cia porozumienia w drodze negocjacji, poddawane b</w:t>
      </w:r>
      <w:r w:rsidRPr="00541943">
        <w:rPr>
          <w:rFonts w:ascii="Cambria" w:eastAsia="TTE1683B90t00" w:hAnsi="Cambria" w:cs="Times New Roman"/>
          <w:lang w:eastAsia="pl-PL"/>
        </w:rPr>
        <w:t>ę</w:t>
      </w:r>
      <w:r w:rsidRPr="00541943">
        <w:rPr>
          <w:rFonts w:ascii="Cambria" w:eastAsia="Times New Roman" w:hAnsi="Cambria" w:cs="Times New Roman"/>
          <w:lang w:eastAsia="pl-PL"/>
        </w:rPr>
        <w:t>d</w:t>
      </w:r>
      <w:r w:rsidRPr="00541943">
        <w:rPr>
          <w:rFonts w:ascii="Cambria" w:eastAsia="TTE1683B90t00" w:hAnsi="Cambria" w:cs="Times New Roman"/>
          <w:lang w:eastAsia="pl-PL"/>
        </w:rPr>
        <w:t xml:space="preserve">ą </w:t>
      </w:r>
      <w:r w:rsidRPr="00541943">
        <w:rPr>
          <w:rFonts w:ascii="Cambria" w:eastAsia="Times New Roman" w:hAnsi="Cambria" w:cs="Times New Roman"/>
          <w:lang w:eastAsia="pl-PL"/>
        </w:rPr>
        <w:t>orzecznictwu s</w:t>
      </w:r>
      <w:r w:rsidRPr="00541943">
        <w:rPr>
          <w:rFonts w:ascii="Cambria" w:eastAsia="TTE1683B90t00" w:hAnsi="Cambria" w:cs="Times New Roman"/>
          <w:lang w:eastAsia="pl-PL"/>
        </w:rPr>
        <w:t>ą</w:t>
      </w:r>
      <w:r w:rsidRPr="00541943">
        <w:rPr>
          <w:rFonts w:ascii="Cambria" w:eastAsia="Times New Roman" w:hAnsi="Cambria" w:cs="Times New Roman"/>
          <w:lang w:eastAsia="pl-PL"/>
        </w:rPr>
        <w:t>du miejsca siedziby Zamawiaj</w:t>
      </w:r>
      <w:r w:rsidRPr="00541943">
        <w:rPr>
          <w:rFonts w:ascii="Cambria" w:eastAsia="TTE1683B90t00" w:hAnsi="Cambria" w:cs="Times New Roman"/>
          <w:lang w:eastAsia="pl-PL"/>
        </w:rPr>
        <w:t>ą</w:t>
      </w:r>
      <w:r w:rsidRPr="00541943">
        <w:rPr>
          <w:rFonts w:ascii="Cambria" w:eastAsia="Times New Roman" w:hAnsi="Cambria" w:cs="Times New Roman"/>
          <w:lang w:eastAsia="pl-PL"/>
        </w:rPr>
        <w:t>cego.</w:t>
      </w:r>
    </w:p>
    <w:p w:rsidR="00541943" w:rsidRPr="00541943" w:rsidRDefault="00541943" w:rsidP="00541943">
      <w:pPr>
        <w:numPr>
          <w:ilvl w:val="0"/>
          <w:numId w:val="10"/>
        </w:numPr>
        <w:autoSpaceDE w:val="0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Wszelkie zmiany tre</w:t>
      </w:r>
      <w:r w:rsidRPr="00541943">
        <w:rPr>
          <w:rFonts w:ascii="Cambria" w:eastAsia="TTE1683B90t00" w:hAnsi="Cambria" w:cs="Times New Roman"/>
          <w:lang w:eastAsia="pl-PL"/>
        </w:rPr>
        <w:t>ś</w:t>
      </w:r>
      <w:r w:rsidRPr="00541943">
        <w:rPr>
          <w:rFonts w:ascii="Cambria" w:eastAsia="Times New Roman" w:hAnsi="Cambria" w:cs="Times New Roman"/>
          <w:lang w:eastAsia="pl-PL"/>
        </w:rPr>
        <w:t>ci niniejszej umowy wymagaj</w:t>
      </w:r>
      <w:r w:rsidRPr="00541943">
        <w:rPr>
          <w:rFonts w:ascii="Cambria" w:eastAsia="TTE1683B90t00" w:hAnsi="Cambria" w:cs="Times New Roman"/>
          <w:lang w:eastAsia="pl-PL"/>
        </w:rPr>
        <w:t xml:space="preserve">ą </w:t>
      </w:r>
      <w:r w:rsidRPr="00541943">
        <w:rPr>
          <w:rFonts w:ascii="Cambria" w:eastAsia="Times New Roman" w:hAnsi="Cambria" w:cs="Times New Roman"/>
          <w:lang w:eastAsia="pl-PL"/>
        </w:rPr>
        <w:t>formy pisemnej pod rygorem nieważno</w:t>
      </w:r>
      <w:r w:rsidRPr="00541943">
        <w:rPr>
          <w:rFonts w:ascii="Cambria" w:eastAsia="TTE1683B90t00" w:hAnsi="Cambria" w:cs="Times New Roman"/>
          <w:lang w:eastAsia="pl-PL"/>
        </w:rPr>
        <w:t>ś</w:t>
      </w:r>
      <w:r w:rsidRPr="00541943">
        <w:rPr>
          <w:rFonts w:ascii="Cambria" w:eastAsia="Times New Roman" w:hAnsi="Cambria" w:cs="Times New Roman"/>
          <w:lang w:eastAsia="pl-PL"/>
        </w:rPr>
        <w:t>ci.</w:t>
      </w:r>
    </w:p>
    <w:p w:rsidR="00541943" w:rsidRPr="00541943" w:rsidRDefault="00541943" w:rsidP="00541943">
      <w:pPr>
        <w:numPr>
          <w:ilvl w:val="0"/>
          <w:numId w:val="10"/>
        </w:numPr>
        <w:autoSpaceDE w:val="0"/>
        <w:spacing w:after="0" w:line="240" w:lineRule="auto"/>
        <w:ind w:left="426"/>
        <w:jc w:val="both"/>
        <w:rPr>
          <w:rFonts w:ascii="Cambria" w:eastAsia="Times New Roman" w:hAnsi="Cambria" w:cs="Times New Roman"/>
          <w:spacing w:val="-18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Oferta Wykonawcy stanowi integraln</w:t>
      </w:r>
      <w:r w:rsidRPr="00541943">
        <w:rPr>
          <w:rFonts w:ascii="Cambria" w:eastAsia="TTE1683B90t00" w:hAnsi="Cambria" w:cs="Times New Roman"/>
          <w:lang w:eastAsia="pl-PL"/>
        </w:rPr>
        <w:t xml:space="preserve">ą </w:t>
      </w:r>
      <w:r w:rsidRPr="00541943">
        <w:rPr>
          <w:rFonts w:ascii="Cambria" w:eastAsia="Times New Roman" w:hAnsi="Cambria" w:cs="Times New Roman"/>
          <w:lang w:eastAsia="pl-PL"/>
        </w:rPr>
        <w:t>cz</w:t>
      </w:r>
      <w:r w:rsidRPr="00541943">
        <w:rPr>
          <w:rFonts w:ascii="Cambria" w:eastAsia="TTE1683B90t00" w:hAnsi="Cambria" w:cs="Times New Roman"/>
          <w:lang w:eastAsia="pl-PL"/>
        </w:rPr>
        <w:t xml:space="preserve">ęść </w:t>
      </w:r>
      <w:r w:rsidRPr="00541943">
        <w:rPr>
          <w:rFonts w:ascii="Cambria" w:eastAsia="Times New Roman" w:hAnsi="Cambria" w:cs="Times New Roman"/>
          <w:lang w:eastAsia="pl-PL"/>
        </w:rPr>
        <w:t>umowy.</w:t>
      </w:r>
    </w:p>
    <w:p w:rsidR="00541943" w:rsidRPr="00541943" w:rsidRDefault="00541943" w:rsidP="00541943">
      <w:pPr>
        <w:shd w:val="clear" w:color="auto" w:fill="FFFFFF"/>
        <w:spacing w:after="0" w:line="240" w:lineRule="auto"/>
        <w:ind w:right="24"/>
        <w:rPr>
          <w:rFonts w:ascii="Cambria" w:eastAsia="Times New Roman" w:hAnsi="Cambria" w:cs="Times New Roman"/>
          <w:b/>
          <w:spacing w:val="-5"/>
          <w:lang w:eastAsia="pl-PL"/>
        </w:rPr>
      </w:pPr>
    </w:p>
    <w:p w:rsidR="00541943" w:rsidRPr="00541943" w:rsidRDefault="00541943" w:rsidP="00541943">
      <w:pPr>
        <w:shd w:val="clear" w:color="auto" w:fill="FFFFFF"/>
        <w:spacing w:after="0" w:line="240" w:lineRule="auto"/>
        <w:ind w:right="24"/>
        <w:jc w:val="center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b/>
          <w:spacing w:val="-5"/>
          <w:lang w:eastAsia="pl-PL"/>
        </w:rPr>
        <w:t>§ 11</w:t>
      </w:r>
    </w:p>
    <w:p w:rsidR="00541943" w:rsidRPr="00541943" w:rsidRDefault="00541943" w:rsidP="00541943">
      <w:pPr>
        <w:shd w:val="clear" w:color="auto" w:fill="FFFFFF"/>
        <w:spacing w:after="0" w:line="240" w:lineRule="auto"/>
        <w:ind w:right="24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Zakazuje się zmian postanowień zawartej umowy w stosunku do treści oferty, na podstawie której dokonano wyboru Wykonawcy.</w:t>
      </w:r>
    </w:p>
    <w:p w:rsidR="00541943" w:rsidRPr="00541943" w:rsidRDefault="00541943" w:rsidP="0054194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541943" w:rsidRPr="00541943" w:rsidRDefault="00541943" w:rsidP="00541943">
      <w:pPr>
        <w:spacing w:after="0" w:line="240" w:lineRule="auto"/>
        <w:jc w:val="center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b/>
          <w:lang w:eastAsia="pl-PL"/>
        </w:rPr>
        <w:t>§12</w:t>
      </w:r>
    </w:p>
    <w:p w:rsidR="00541943" w:rsidRPr="00541943" w:rsidRDefault="00541943" w:rsidP="00541943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 xml:space="preserve">Umowa została sporządzona w trzech jednobrzmiących egzemplarzach dwa dla zamawiającego, jeden dla wykonawcy. </w:t>
      </w:r>
    </w:p>
    <w:p w:rsidR="00541943" w:rsidRPr="00541943" w:rsidRDefault="00541943" w:rsidP="0034413D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541943" w:rsidRPr="00541943" w:rsidRDefault="00541943" w:rsidP="0054194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541943">
        <w:rPr>
          <w:rFonts w:ascii="Cambria" w:eastAsia="Times New Roman" w:hAnsi="Cambria" w:cs="Times New Roman"/>
          <w:lang w:eastAsia="pl-PL"/>
        </w:rPr>
        <w:t>Karczmiska ………….. 20</w:t>
      </w:r>
      <w:r w:rsidR="00B85D5A">
        <w:rPr>
          <w:rFonts w:ascii="Cambria" w:eastAsia="Times New Roman" w:hAnsi="Cambria" w:cs="Times New Roman"/>
          <w:lang w:eastAsia="pl-PL"/>
        </w:rPr>
        <w:t>2</w:t>
      </w:r>
      <w:r w:rsidR="00254427">
        <w:rPr>
          <w:rFonts w:ascii="Cambria" w:eastAsia="Times New Roman" w:hAnsi="Cambria" w:cs="Times New Roman"/>
          <w:lang w:eastAsia="pl-PL"/>
        </w:rPr>
        <w:t>5</w:t>
      </w:r>
      <w:r w:rsidRPr="00541943">
        <w:rPr>
          <w:rFonts w:ascii="Cambria" w:eastAsia="Times New Roman" w:hAnsi="Cambria" w:cs="Times New Roman"/>
          <w:lang w:eastAsia="pl-PL"/>
        </w:rPr>
        <w:t xml:space="preserve"> r.</w:t>
      </w:r>
    </w:p>
    <w:p w:rsidR="00541943" w:rsidRPr="00541943" w:rsidRDefault="00541943" w:rsidP="00541943">
      <w:pPr>
        <w:tabs>
          <w:tab w:val="left" w:pos="9072"/>
        </w:tabs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:rsidR="00541943" w:rsidRPr="00541943" w:rsidRDefault="00541943" w:rsidP="00541943">
      <w:pPr>
        <w:tabs>
          <w:tab w:val="left" w:pos="9072"/>
        </w:tabs>
        <w:spacing w:after="0" w:line="240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</w:p>
    <w:p w:rsidR="00541943" w:rsidRPr="00541943" w:rsidRDefault="008F04BD" w:rsidP="00541943">
      <w:pPr>
        <w:tabs>
          <w:tab w:val="left" w:pos="9072"/>
        </w:tabs>
        <w:spacing w:after="0" w:line="240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>
        <w:rPr>
          <w:rFonts w:ascii="Cambria" w:eastAsia="Times New Roman" w:hAnsi="Cambria" w:cs="Times New Roman"/>
          <w:b/>
          <w:bCs/>
          <w:lang w:eastAsia="pl-PL"/>
        </w:rPr>
        <w:t xml:space="preserve">                        </w:t>
      </w:r>
      <w:r w:rsidR="00541943" w:rsidRPr="00541943">
        <w:rPr>
          <w:rFonts w:ascii="Cambria" w:eastAsia="Times New Roman" w:hAnsi="Cambria" w:cs="Times New Roman"/>
          <w:b/>
          <w:bCs/>
          <w:lang w:eastAsia="pl-PL"/>
        </w:rPr>
        <w:t>WYKONAWCA                                                                                           ZAMAWIAJĄCY</w:t>
      </w:r>
    </w:p>
    <w:p w:rsidR="00715A46" w:rsidRPr="00715A46" w:rsidRDefault="00715A46" w:rsidP="00715A46">
      <w:pPr>
        <w:rPr>
          <w:rFonts w:ascii="Cambria" w:hAnsi="Cambria"/>
        </w:rPr>
      </w:pPr>
    </w:p>
    <w:sectPr w:rsidR="00715A46" w:rsidRPr="00715A46" w:rsidSect="00A71BBA">
      <w:headerReference w:type="default" r:id="rId12"/>
      <w:footerReference w:type="default" r:id="rId13"/>
      <w:pgSz w:w="11906" w:h="16838"/>
      <w:pgMar w:top="1417" w:right="1417" w:bottom="1417" w:left="1417" w:header="708" w:footer="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79C" w:rsidRDefault="0059779C" w:rsidP="00541943">
      <w:pPr>
        <w:spacing w:after="0" w:line="240" w:lineRule="auto"/>
      </w:pPr>
      <w:r>
        <w:separator/>
      </w:r>
    </w:p>
  </w:endnote>
  <w:endnote w:type="continuationSeparator" w:id="0">
    <w:p w:rsidR="0059779C" w:rsidRDefault="0059779C" w:rsidP="0054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E1683B9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B37" w:rsidRPr="001A5B37" w:rsidRDefault="001A5B37" w:rsidP="001A5B37">
    <w:pPr>
      <w:suppressLineNumbers/>
      <w:pBdr>
        <w:top w:val="single" w:sz="4" w:space="1" w:color="000000"/>
      </w:pBdr>
      <w:tabs>
        <w:tab w:val="center" w:pos="4536"/>
        <w:tab w:val="right" w:pos="9639"/>
      </w:tabs>
      <w:suppressAutoHyphens/>
      <w:spacing w:after="0" w:line="240" w:lineRule="auto"/>
      <w:ind w:left="-1134" w:right="-1136"/>
      <w:jc w:val="center"/>
      <w:rPr>
        <w:rFonts w:ascii="Cambria" w:eastAsia="Times New Roman" w:hAnsi="Cambria" w:cs="Cambria"/>
        <w:sz w:val="20"/>
        <w:szCs w:val="20"/>
        <w:lang w:eastAsia="ar-SA"/>
      </w:rPr>
    </w:pPr>
    <w:bookmarkStart w:id="4" w:name="_Hlk163473628"/>
    <w:bookmarkStart w:id="5" w:name="_Hlk163473629"/>
    <w:r w:rsidRPr="001A5B37">
      <w:rPr>
        <w:rFonts w:ascii="Cambria" w:eastAsia="Times New Roman" w:hAnsi="Cambria" w:cs="Cambria"/>
        <w:sz w:val="20"/>
        <w:szCs w:val="20"/>
        <w:lang w:eastAsia="ar-SA"/>
      </w:rPr>
      <w:t>BENEFICJENT – GMINA KARCZMISKA/ ZESPÓŁ SZKÓŁ W KARCZMISKACH</w:t>
    </w:r>
  </w:p>
  <w:p w:rsidR="001A5B37" w:rsidRPr="001A5B37" w:rsidRDefault="001A5B37" w:rsidP="001A5B37">
    <w:pPr>
      <w:suppressAutoHyphens/>
      <w:spacing w:after="0" w:line="240" w:lineRule="auto"/>
      <w:jc w:val="center"/>
      <w:rPr>
        <w:rFonts w:ascii="Cambria" w:eastAsia="Times New Roman" w:hAnsi="Cambria" w:cs="Cambria"/>
        <w:sz w:val="20"/>
        <w:szCs w:val="20"/>
        <w:lang w:eastAsia="ar-SA"/>
      </w:rPr>
    </w:pPr>
    <w:r w:rsidRPr="001A5B37">
      <w:rPr>
        <w:rFonts w:ascii="Cambria" w:eastAsia="Times New Roman" w:hAnsi="Cambria" w:cs="Cambria"/>
        <w:sz w:val="20"/>
        <w:szCs w:val="20"/>
        <w:lang w:eastAsia="ar-SA"/>
      </w:rPr>
      <w:t>BIURO PROJEKTU - Zespół Szkół w Karczmiskach, ul. Szkolna 1, 24-310 Karczmiska</w:t>
    </w:r>
  </w:p>
  <w:p w:rsidR="001A5B37" w:rsidRPr="001A5B37" w:rsidRDefault="001A5B37" w:rsidP="001A5B3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16"/>
        <w:szCs w:val="16"/>
      </w:rPr>
    </w:pPr>
  </w:p>
  <w:p w:rsidR="001A5B37" w:rsidRPr="001A5B37" w:rsidRDefault="001A5B37" w:rsidP="001A5B37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</w:rPr>
    </w:pPr>
    <w:r w:rsidRPr="001A5B37">
      <w:rPr>
        <w:rFonts w:ascii="Calibri" w:eastAsia="Calibri" w:hAnsi="Calibri" w:cs="Times New Roman"/>
      </w:rPr>
      <w:t xml:space="preserve">Strona </w:t>
    </w:r>
    <w:r w:rsidR="001949F3" w:rsidRPr="001A5B37">
      <w:rPr>
        <w:rFonts w:ascii="Calibri" w:eastAsia="Calibri" w:hAnsi="Calibri" w:cs="Times New Roman"/>
        <w:bCs/>
        <w:sz w:val="24"/>
        <w:szCs w:val="24"/>
      </w:rPr>
      <w:fldChar w:fldCharType="begin"/>
    </w:r>
    <w:r w:rsidRPr="001A5B37">
      <w:rPr>
        <w:rFonts w:ascii="Calibri" w:eastAsia="Calibri" w:hAnsi="Calibri" w:cs="Times New Roman"/>
        <w:bCs/>
      </w:rPr>
      <w:instrText>PAGE</w:instrText>
    </w:r>
    <w:r w:rsidR="001949F3" w:rsidRPr="001A5B37">
      <w:rPr>
        <w:rFonts w:ascii="Calibri" w:eastAsia="Calibri" w:hAnsi="Calibri" w:cs="Times New Roman"/>
        <w:bCs/>
        <w:sz w:val="24"/>
        <w:szCs w:val="24"/>
      </w:rPr>
      <w:fldChar w:fldCharType="separate"/>
    </w:r>
    <w:r w:rsidR="006A2BE2">
      <w:rPr>
        <w:rFonts w:ascii="Calibri" w:eastAsia="Calibri" w:hAnsi="Calibri" w:cs="Times New Roman"/>
        <w:bCs/>
        <w:noProof/>
      </w:rPr>
      <w:t>5</w:t>
    </w:r>
    <w:r w:rsidR="001949F3" w:rsidRPr="001A5B37">
      <w:rPr>
        <w:rFonts w:ascii="Calibri" w:eastAsia="Calibri" w:hAnsi="Calibri" w:cs="Times New Roman"/>
        <w:bCs/>
        <w:sz w:val="24"/>
        <w:szCs w:val="24"/>
      </w:rPr>
      <w:fldChar w:fldCharType="end"/>
    </w:r>
    <w:r w:rsidRPr="001A5B37">
      <w:rPr>
        <w:rFonts w:ascii="Calibri" w:eastAsia="Calibri" w:hAnsi="Calibri" w:cs="Times New Roman"/>
      </w:rPr>
      <w:t xml:space="preserve"> z </w:t>
    </w:r>
    <w:r w:rsidR="001949F3" w:rsidRPr="001A5B37">
      <w:rPr>
        <w:rFonts w:ascii="Calibri" w:eastAsia="Calibri" w:hAnsi="Calibri" w:cs="Times New Roman"/>
        <w:bCs/>
        <w:sz w:val="24"/>
        <w:szCs w:val="24"/>
      </w:rPr>
      <w:fldChar w:fldCharType="begin"/>
    </w:r>
    <w:r w:rsidRPr="001A5B37">
      <w:rPr>
        <w:rFonts w:ascii="Calibri" w:eastAsia="Calibri" w:hAnsi="Calibri" w:cs="Times New Roman"/>
        <w:bCs/>
      </w:rPr>
      <w:instrText>NUMPAGES</w:instrText>
    </w:r>
    <w:r w:rsidR="001949F3" w:rsidRPr="001A5B37">
      <w:rPr>
        <w:rFonts w:ascii="Calibri" w:eastAsia="Calibri" w:hAnsi="Calibri" w:cs="Times New Roman"/>
        <w:bCs/>
        <w:sz w:val="24"/>
        <w:szCs w:val="24"/>
      </w:rPr>
      <w:fldChar w:fldCharType="separate"/>
    </w:r>
    <w:r w:rsidR="006A2BE2">
      <w:rPr>
        <w:rFonts w:ascii="Calibri" w:eastAsia="Calibri" w:hAnsi="Calibri" w:cs="Times New Roman"/>
        <w:bCs/>
        <w:noProof/>
      </w:rPr>
      <w:t>5</w:t>
    </w:r>
    <w:r w:rsidR="001949F3" w:rsidRPr="001A5B37">
      <w:rPr>
        <w:rFonts w:ascii="Calibri" w:eastAsia="Calibri" w:hAnsi="Calibri" w:cs="Times New Roman"/>
        <w:bCs/>
        <w:sz w:val="24"/>
        <w:szCs w:val="24"/>
      </w:rPr>
      <w:fldChar w:fldCharType="end"/>
    </w:r>
    <w:bookmarkEnd w:id="4"/>
    <w:bookmarkEnd w:id="5"/>
  </w:p>
  <w:p w:rsidR="00A71BBA" w:rsidRDefault="00A71BB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79C" w:rsidRDefault="0059779C" w:rsidP="00541943">
      <w:pPr>
        <w:spacing w:after="0" w:line="240" w:lineRule="auto"/>
      </w:pPr>
      <w:r>
        <w:separator/>
      </w:r>
    </w:p>
  </w:footnote>
  <w:footnote w:type="continuationSeparator" w:id="0">
    <w:p w:rsidR="0059779C" w:rsidRDefault="0059779C" w:rsidP="00541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4BD" w:rsidRPr="00F15EE3" w:rsidRDefault="008F04BD" w:rsidP="008F04BD">
    <w:pPr>
      <w:pStyle w:val="Nagwek"/>
      <w:rPr>
        <w:noProof/>
      </w:rPr>
    </w:pPr>
    <w:bookmarkStart w:id="3" w:name="_Hlk161665766"/>
    <w:r>
      <w:rPr>
        <w:noProof/>
        <w:lang w:eastAsia="pl-PL"/>
      </w:rPr>
      <w:drawing>
        <wp:inline distT="0" distB="0" distL="0" distR="0">
          <wp:extent cx="5760720" cy="601980"/>
          <wp:effectExtent l="1905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F04BD" w:rsidRPr="000B43E8" w:rsidRDefault="008F04BD" w:rsidP="008F04BD">
    <w:pPr>
      <w:keepNext/>
      <w:tabs>
        <w:tab w:val="center" w:pos="4536"/>
        <w:tab w:val="right" w:pos="9072"/>
      </w:tabs>
      <w:suppressAutoHyphens/>
      <w:jc w:val="center"/>
      <w:rPr>
        <w:rFonts w:eastAsia="Microsoft YaHei"/>
        <w:b/>
        <w:bCs/>
        <w:color w:val="000000"/>
        <w:spacing w:val="72"/>
        <w:kern w:val="2"/>
      </w:rPr>
    </w:pPr>
    <w:r>
      <w:rPr>
        <w:rFonts w:eastAsia="Microsoft YaHei"/>
        <w:b/>
        <w:bCs/>
        <w:color w:val="000000"/>
        <w:spacing w:val="72"/>
        <w:kern w:val="2"/>
      </w:rPr>
      <w:t>LEPSI NA STARCIE</w:t>
    </w:r>
  </w:p>
  <w:p w:rsidR="008F04BD" w:rsidRPr="009B7854" w:rsidRDefault="008F04BD" w:rsidP="008F04BD">
    <w:pPr>
      <w:spacing w:after="0"/>
      <w:ind w:left="-426" w:right="-567"/>
      <w:jc w:val="center"/>
      <w:rPr>
        <w:bCs/>
        <w:sz w:val="18"/>
        <w:szCs w:val="18"/>
      </w:rPr>
    </w:pPr>
    <w:r w:rsidRPr="009B7854">
      <w:rPr>
        <w:bCs/>
        <w:sz w:val="18"/>
        <w:szCs w:val="18"/>
      </w:rPr>
      <w:t>PROJEKT W RAMACH DZIAŁANIA 10.</w:t>
    </w:r>
    <w:r>
      <w:rPr>
        <w:bCs/>
        <w:sz w:val="18"/>
        <w:szCs w:val="18"/>
      </w:rPr>
      <w:t>2</w:t>
    </w:r>
    <w:r w:rsidRPr="009B7854">
      <w:rPr>
        <w:bCs/>
        <w:sz w:val="18"/>
        <w:szCs w:val="18"/>
      </w:rPr>
      <w:t xml:space="preserve"> </w:t>
    </w:r>
    <w:r>
      <w:rPr>
        <w:bCs/>
        <w:sz w:val="18"/>
        <w:szCs w:val="18"/>
      </w:rPr>
      <w:t xml:space="preserve">EDUKACJA PRZEDSZKOLNA </w:t>
    </w:r>
    <w:r w:rsidRPr="009B7854">
      <w:rPr>
        <w:bCs/>
        <w:sz w:val="18"/>
        <w:szCs w:val="18"/>
      </w:rPr>
      <w:t xml:space="preserve"> PRIORYTETU X LEPSZA EDUKACJA </w:t>
    </w:r>
  </w:p>
  <w:p w:rsidR="008F04BD" w:rsidRPr="00155D06" w:rsidRDefault="008F04BD" w:rsidP="008F04BD">
    <w:pPr>
      <w:pBdr>
        <w:bottom w:val="single" w:sz="4" w:space="1" w:color="auto"/>
      </w:pBdr>
      <w:spacing w:after="0"/>
      <w:ind w:left="-426" w:right="-567"/>
      <w:jc w:val="center"/>
      <w:rPr>
        <w:bCs/>
        <w:sz w:val="18"/>
        <w:szCs w:val="18"/>
      </w:rPr>
    </w:pPr>
    <w:r w:rsidRPr="009B7854">
      <w:rPr>
        <w:bCs/>
        <w:sz w:val="18"/>
        <w:szCs w:val="18"/>
      </w:rPr>
      <w:t>PROGRAMU FUNDUSZE EUROPEJSKIE DLA LUBELSKIEGO 2021-2027</w:t>
    </w:r>
    <w:bookmarkEnd w:id="3"/>
  </w:p>
  <w:p w:rsidR="008F04BD" w:rsidRDefault="008F04BD" w:rsidP="008F04BD">
    <w:pPr>
      <w:tabs>
        <w:tab w:val="left" w:pos="1118"/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Times New Roman"/>
        <w:bCs/>
        <w:lang w:eastAsia="pl-PL"/>
      </w:rPr>
    </w:pPr>
    <w:r w:rsidRPr="002C06E1">
      <w:rPr>
        <w:rFonts w:ascii="Cambria" w:eastAsia="Calibri" w:hAnsi="Cambria" w:cs="Times New Roman"/>
      </w:rPr>
      <w:t>Załącznik nr 9 do SWZ</w:t>
    </w:r>
  </w:p>
  <w:p w:rsidR="002C06E1" w:rsidRPr="002C06E1" w:rsidRDefault="002C06E1" w:rsidP="008F04BD">
    <w:pPr>
      <w:tabs>
        <w:tab w:val="left" w:pos="1118"/>
        <w:tab w:val="center" w:pos="4536"/>
        <w:tab w:val="right" w:pos="9072"/>
      </w:tabs>
      <w:spacing w:after="0" w:line="240" w:lineRule="auto"/>
      <w:jc w:val="right"/>
      <w:rPr>
        <w:rFonts w:ascii="Cambria" w:eastAsia="Calibri" w:hAnsi="Cambria" w:cs="Times New Roman"/>
      </w:rPr>
    </w:pPr>
    <w:r w:rsidRPr="002C06E1">
      <w:rPr>
        <w:rFonts w:ascii="Cambria" w:eastAsia="Times New Roman" w:hAnsi="Cambria" w:cs="Times New Roman"/>
        <w:bCs/>
        <w:lang w:eastAsia="pl-PL"/>
      </w:rPr>
      <w:t>(projekt umowy)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2008"/>
        </w:tabs>
        <w:ind w:left="2008" w:hanging="360"/>
      </w:pPr>
    </w:lvl>
    <w:lvl w:ilvl="2">
      <w:start w:val="1"/>
      <w:numFmt w:val="decimal"/>
      <w:lvlText w:val="%3."/>
      <w:lvlJc w:val="left"/>
      <w:pPr>
        <w:tabs>
          <w:tab w:val="num" w:pos="2908"/>
        </w:tabs>
        <w:ind w:left="290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84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5">
    <w:nsid w:val="0000000A"/>
    <w:multiLevelType w:val="singleLevel"/>
    <w:tmpl w:val="0E089548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sz w:val="24"/>
      </w:rPr>
    </w:lvl>
  </w:abstractNum>
  <w:abstractNum w:abstractNumId="7">
    <w:nsid w:val="0000000D"/>
    <w:multiLevelType w:val="singleLevel"/>
    <w:tmpl w:val="D86AF26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 w:hint="default"/>
        <w:sz w:val="24"/>
      </w:rPr>
    </w:lvl>
  </w:abstractNum>
  <w:abstractNum w:abstractNumId="8">
    <w:nsid w:val="0000000E"/>
    <w:multiLevelType w:val="singleLevel"/>
    <w:tmpl w:val="21D8BF4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5" w:hanging="360"/>
      </w:pPr>
      <w:rPr>
        <w:rFonts w:hint="default"/>
        <w:b w:val="0"/>
        <w:i w:val="0"/>
      </w:rPr>
    </w:lvl>
  </w:abstractNum>
  <w:abstractNum w:abstractNumId="9">
    <w:nsid w:val="1B012706"/>
    <w:multiLevelType w:val="hybridMultilevel"/>
    <w:tmpl w:val="2AEE4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10D04"/>
    <w:multiLevelType w:val="hybridMultilevel"/>
    <w:tmpl w:val="62A236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D54A1"/>
    <w:multiLevelType w:val="hybridMultilevel"/>
    <w:tmpl w:val="AE4C49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2CC4E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B6CEA3C">
      <w:start w:val="1"/>
      <w:numFmt w:val="decimal"/>
      <w:lvlText w:val="2.4.%4.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B7CF0"/>
    <w:multiLevelType w:val="hybridMultilevel"/>
    <w:tmpl w:val="982C57CA"/>
    <w:lvl w:ilvl="0" w:tplc="04150017">
      <w:start w:val="1"/>
      <w:numFmt w:val="lowerLetter"/>
      <w:lvlText w:val="%1)"/>
      <w:lvlJc w:val="left"/>
      <w:pPr>
        <w:ind w:left="1085" w:hanging="360"/>
      </w:p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3">
    <w:nsid w:val="600E4731"/>
    <w:multiLevelType w:val="hybridMultilevel"/>
    <w:tmpl w:val="C50874DE"/>
    <w:lvl w:ilvl="0" w:tplc="04150011">
      <w:start w:val="1"/>
      <w:numFmt w:val="decimal"/>
      <w:lvlText w:val="%1)"/>
      <w:lvlJc w:val="left"/>
      <w:pPr>
        <w:ind w:left="1085" w:hanging="360"/>
      </w:pPr>
    </w:lvl>
    <w:lvl w:ilvl="1" w:tplc="04150017">
      <w:start w:val="1"/>
      <w:numFmt w:val="lowerLetter"/>
      <w:lvlText w:val="%2)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C46F8"/>
    <w:rsid w:val="00017721"/>
    <w:rsid w:val="000D5296"/>
    <w:rsid w:val="000E6AF3"/>
    <w:rsid w:val="001949F3"/>
    <w:rsid w:val="001A5B37"/>
    <w:rsid w:val="00254427"/>
    <w:rsid w:val="0026393B"/>
    <w:rsid w:val="00284092"/>
    <w:rsid w:val="002C06E1"/>
    <w:rsid w:val="002F40C3"/>
    <w:rsid w:val="0034413D"/>
    <w:rsid w:val="00377F52"/>
    <w:rsid w:val="00385182"/>
    <w:rsid w:val="00457088"/>
    <w:rsid w:val="00474C15"/>
    <w:rsid w:val="00506473"/>
    <w:rsid w:val="005306E6"/>
    <w:rsid w:val="00541943"/>
    <w:rsid w:val="00566B99"/>
    <w:rsid w:val="0059779C"/>
    <w:rsid w:val="006A2BE2"/>
    <w:rsid w:val="006D16B8"/>
    <w:rsid w:val="006D71D8"/>
    <w:rsid w:val="006E25D8"/>
    <w:rsid w:val="006E6598"/>
    <w:rsid w:val="00715A46"/>
    <w:rsid w:val="007B2112"/>
    <w:rsid w:val="00833ED5"/>
    <w:rsid w:val="008C3A43"/>
    <w:rsid w:val="008F04BD"/>
    <w:rsid w:val="00912C92"/>
    <w:rsid w:val="0093195C"/>
    <w:rsid w:val="0098675B"/>
    <w:rsid w:val="00A015F1"/>
    <w:rsid w:val="00A71BBA"/>
    <w:rsid w:val="00A73389"/>
    <w:rsid w:val="00A85C02"/>
    <w:rsid w:val="00A96AF9"/>
    <w:rsid w:val="00AB0DE9"/>
    <w:rsid w:val="00AC0B2C"/>
    <w:rsid w:val="00AF0CBB"/>
    <w:rsid w:val="00B0238A"/>
    <w:rsid w:val="00B25CD7"/>
    <w:rsid w:val="00B53A42"/>
    <w:rsid w:val="00B628BF"/>
    <w:rsid w:val="00B85D5A"/>
    <w:rsid w:val="00BE663C"/>
    <w:rsid w:val="00C21E86"/>
    <w:rsid w:val="00CB3D75"/>
    <w:rsid w:val="00D00460"/>
    <w:rsid w:val="00D10168"/>
    <w:rsid w:val="00D813D6"/>
    <w:rsid w:val="00DC46F8"/>
    <w:rsid w:val="00DE02C6"/>
    <w:rsid w:val="00E303AC"/>
    <w:rsid w:val="00E37D04"/>
    <w:rsid w:val="00E909F1"/>
    <w:rsid w:val="00EC2C7C"/>
    <w:rsid w:val="00F2521D"/>
    <w:rsid w:val="00FA142D"/>
    <w:rsid w:val="00FB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F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419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1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43"/>
  </w:style>
  <w:style w:type="paragraph" w:styleId="Akapitzlist">
    <w:name w:val="List Paragraph"/>
    <w:basedOn w:val="Normalny"/>
    <w:uiPriority w:val="34"/>
    <w:qFormat/>
    <w:rsid w:val="00CB3D7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A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A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A4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5A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5A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5A4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vulcan.pl/przegdok.asp?qdatprz=08-06-2009&amp;qplikid=80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wo.vulcan.pl/przegdok.asp?qdatprz=08-06-2009&amp;qplikid=80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wo.vulcan.pl/przegdok.asp?qdatprz=08-06-2009&amp;qplikid=8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wo.vulcan.pl/przegdok.asp?qdatprz=08-06-2009&amp;qplikid=80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BFA6A-436D-4247-834A-97878F4D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1695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Karczmiska Zespół Szkół w Karczmiskach</Company>
  <LinksUpToDate>false</LinksUpToDate>
  <CharactersWithSpaces>11848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sekretariat</cp:lastModifiedBy>
  <cp:revision>6</cp:revision>
  <cp:lastPrinted>2025-11-07T12:40:00Z</cp:lastPrinted>
  <dcterms:created xsi:type="dcterms:W3CDTF">2024-03-26T08:16:00Z</dcterms:created>
  <dcterms:modified xsi:type="dcterms:W3CDTF">2025-11-07T12:43:00Z</dcterms:modified>
</cp:coreProperties>
</file>