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BD" w:rsidRDefault="008F04BD" w:rsidP="005419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pl-PL"/>
        </w:rPr>
      </w:pPr>
    </w:p>
    <w:p w:rsidR="00541943" w:rsidRPr="00541943" w:rsidRDefault="00541943" w:rsidP="005419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541943">
        <w:rPr>
          <w:rFonts w:ascii="Cambria" w:eastAsia="Times New Roman" w:hAnsi="Cambria" w:cs="Times New Roman"/>
          <w:b/>
          <w:bCs/>
          <w:color w:val="000000"/>
          <w:u w:val="single"/>
          <w:lang w:eastAsia="pl-PL"/>
        </w:rPr>
        <w:t xml:space="preserve">UMOWA </w:t>
      </w:r>
      <w:r w:rsidRPr="00541943">
        <w:rPr>
          <w:rFonts w:ascii="Cambria" w:eastAsia="Times New Roman" w:hAnsi="Cambria" w:cs="Times New Roman"/>
          <w:b/>
          <w:bCs/>
          <w:u w:val="single"/>
          <w:lang w:eastAsia="pl-PL"/>
        </w:rPr>
        <w:t xml:space="preserve">Nr </w:t>
      </w:r>
      <w:r w:rsidRPr="00E37D04">
        <w:rPr>
          <w:rFonts w:ascii="Cambria" w:eastAsia="Times New Roman" w:hAnsi="Cambria" w:cs="Times New Roman"/>
          <w:b/>
          <w:bCs/>
          <w:u w:val="single"/>
          <w:lang w:eastAsia="pl-PL"/>
        </w:rPr>
        <w:t>…../</w:t>
      </w:r>
      <w:r w:rsidRPr="00541943">
        <w:rPr>
          <w:rFonts w:ascii="Cambria" w:eastAsia="Times New Roman" w:hAnsi="Cambria" w:cs="Times New Roman"/>
          <w:b/>
          <w:bCs/>
          <w:u w:val="single"/>
          <w:lang w:eastAsia="pl-PL"/>
        </w:rPr>
        <w:t>20</w:t>
      </w:r>
      <w:r w:rsidRPr="00E37D04">
        <w:rPr>
          <w:rFonts w:ascii="Cambria" w:eastAsia="Times New Roman" w:hAnsi="Cambria" w:cs="Times New Roman"/>
          <w:b/>
          <w:bCs/>
          <w:u w:val="single"/>
          <w:lang w:eastAsia="pl-PL"/>
        </w:rPr>
        <w:t>2</w:t>
      </w:r>
      <w:r w:rsidR="00254427">
        <w:rPr>
          <w:rFonts w:ascii="Cambria" w:eastAsia="Times New Roman" w:hAnsi="Cambria" w:cs="Times New Roman"/>
          <w:b/>
          <w:bCs/>
          <w:u w:val="single"/>
          <w:lang w:eastAsia="pl-PL"/>
        </w:rPr>
        <w:t>5</w:t>
      </w:r>
    </w:p>
    <w:p w:rsidR="00D00460" w:rsidRDefault="00D00460" w:rsidP="00D00460">
      <w:pPr>
        <w:spacing w:after="0" w:line="240" w:lineRule="auto"/>
        <w:jc w:val="center"/>
        <w:rPr>
          <w:rFonts w:ascii="Cambria" w:hAnsi="Cambria"/>
          <w:b/>
          <w:shd w:val="clear" w:color="auto" w:fill="FFFFFF"/>
        </w:rPr>
      </w:pPr>
      <w:bookmarkStart w:id="0" w:name="_Hlk163476436"/>
      <w:r>
        <w:rPr>
          <w:rFonts w:ascii="Cambria" w:eastAsia="Times New Roman" w:hAnsi="Cambria"/>
          <w:b/>
          <w:lang w:eastAsia="pl-PL"/>
        </w:rPr>
        <w:t>na d</w:t>
      </w:r>
      <w:r w:rsidR="001A5B37" w:rsidRPr="00163A6E">
        <w:rPr>
          <w:rFonts w:ascii="Cambria" w:eastAsia="Times New Roman" w:hAnsi="Cambria"/>
          <w:b/>
          <w:lang w:eastAsia="pl-PL"/>
        </w:rPr>
        <w:t>ostaw</w:t>
      </w:r>
      <w:r>
        <w:rPr>
          <w:rFonts w:ascii="Cambria" w:eastAsia="Times New Roman" w:hAnsi="Cambria"/>
          <w:b/>
          <w:lang w:eastAsia="pl-PL"/>
        </w:rPr>
        <w:t xml:space="preserve">ę </w:t>
      </w:r>
      <w:r w:rsidR="001A5B37" w:rsidRPr="00163A6E">
        <w:rPr>
          <w:rFonts w:ascii="Cambria" w:eastAsia="Times New Roman" w:hAnsi="Cambria"/>
          <w:b/>
          <w:lang w:eastAsia="pl-PL"/>
        </w:rPr>
        <w:t xml:space="preserve">wyposażenia i pomocy dydaktycznych </w:t>
      </w:r>
      <w:r w:rsidR="0026393B" w:rsidRPr="00163A6E">
        <w:rPr>
          <w:rFonts w:ascii="Cambria" w:eastAsia="Times New Roman" w:hAnsi="Cambria"/>
          <w:b/>
          <w:lang w:eastAsia="pl-PL"/>
        </w:rPr>
        <w:t>do realizacji zajęć w</w:t>
      </w:r>
      <w:r w:rsidR="0026393B">
        <w:rPr>
          <w:rFonts w:ascii="Cambria" w:eastAsia="Times New Roman" w:hAnsi="Cambria"/>
          <w:b/>
          <w:lang w:eastAsia="pl-PL"/>
        </w:rPr>
        <w:t> </w:t>
      </w:r>
      <w:r w:rsidR="0026393B" w:rsidRPr="00163A6E">
        <w:rPr>
          <w:rFonts w:ascii="Cambria" w:eastAsia="Times New Roman" w:hAnsi="Cambria"/>
          <w:b/>
          <w:lang w:eastAsia="pl-PL"/>
        </w:rPr>
        <w:t xml:space="preserve">ramach </w:t>
      </w:r>
      <w:r w:rsidR="0026393B" w:rsidRPr="00262823">
        <w:rPr>
          <w:rFonts w:ascii="Cambria" w:hAnsi="Cambria"/>
          <w:b/>
          <w:lang w:eastAsia="pl-PL"/>
        </w:rPr>
        <w:t xml:space="preserve">projektu </w:t>
      </w:r>
      <w:bookmarkEnd w:id="0"/>
      <w:r w:rsidR="00254427" w:rsidRPr="000B43E8">
        <w:rPr>
          <w:rFonts w:ascii="Cambria" w:hAnsi="Cambria"/>
          <w:b/>
          <w:shd w:val="clear" w:color="auto" w:fill="FFFFFF"/>
        </w:rPr>
        <w:t>„Lepsi na starcie”, realizowanego przez Zespół Szkół w Karczmiskach w ramach programu: FELU.00.00 Fundusze Europejskie dla Lubelskiego 2021-2027. Program: FELU.00.00. Priorytet: FELU.10.00. Działanie: FELU.10.02. Numer naboru: FELU.10.02-IZ.00-001/23. Zakres interwencji: Wsparcie na rzecz wczesnej edukacji i opieki nad dzieckiem (z wyłączeniem infrastruktury). Instytucja organizująca nabór: Urząd Marszałkowski Województwa Lubelskiego. Umowa nr 228/FELU.10.02-IZ.00-0031/24-00</w:t>
      </w:r>
    </w:p>
    <w:p w:rsidR="00254427" w:rsidRDefault="00254427" w:rsidP="00D00460">
      <w:pPr>
        <w:spacing w:after="0" w:line="240" w:lineRule="auto"/>
        <w:jc w:val="center"/>
        <w:rPr>
          <w:rFonts w:ascii="Cambria" w:eastAsia="Times New Roman" w:hAnsi="Cambria" w:cs="Times New Roman"/>
          <w:b/>
          <w:iCs/>
          <w:u w:val="single"/>
          <w:lang w:eastAsia="pl-PL"/>
        </w:rPr>
      </w:pPr>
    </w:p>
    <w:p w:rsidR="00D00460" w:rsidRPr="00D00460" w:rsidRDefault="001A5B37" w:rsidP="00D00460">
      <w:pPr>
        <w:spacing w:after="0" w:line="240" w:lineRule="auto"/>
        <w:jc w:val="center"/>
        <w:rPr>
          <w:rFonts w:ascii="Cambria" w:hAnsi="Cambria"/>
        </w:rPr>
      </w:pPr>
      <w:r w:rsidRPr="001A5B37">
        <w:rPr>
          <w:rFonts w:ascii="Cambria" w:eastAsia="Times New Roman" w:hAnsi="Cambria" w:cs="Times New Roman"/>
          <w:b/>
          <w:iCs/>
          <w:u w:val="single"/>
          <w:lang w:eastAsia="pl-PL"/>
        </w:rPr>
        <w:t>Część 1</w:t>
      </w:r>
      <w:r w:rsidRPr="001A5B37">
        <w:rPr>
          <w:rFonts w:ascii="Cambria" w:eastAsia="Times New Roman" w:hAnsi="Cambria" w:cs="Times New Roman"/>
          <w:b/>
          <w:lang w:eastAsia="pl-PL"/>
        </w:rPr>
        <w:t xml:space="preserve"> – </w:t>
      </w:r>
      <w:bookmarkStart w:id="1" w:name="_Hlk163477933"/>
      <w:r w:rsidRPr="001A5B37">
        <w:rPr>
          <w:rFonts w:ascii="Cambria" w:eastAsia="Times New Roman" w:hAnsi="Cambria" w:cs="Times New Roman"/>
          <w:lang w:eastAsia="pl-PL"/>
        </w:rPr>
        <w:t xml:space="preserve">Dostawa wyposażenia i pomocy dydaktycznych </w:t>
      </w:r>
      <w:bookmarkStart w:id="2" w:name="_Hlk167721651"/>
      <w:r w:rsidR="0026393B" w:rsidRPr="0026393B">
        <w:rPr>
          <w:rFonts w:ascii="Cambria" w:eastAsia="Times New Roman" w:hAnsi="Cambria"/>
          <w:lang w:eastAsia="pl-PL"/>
        </w:rPr>
        <w:t xml:space="preserve">do realizacji zajęć </w:t>
      </w:r>
      <w:bookmarkEnd w:id="1"/>
      <w:bookmarkEnd w:id="2"/>
      <w:r w:rsidR="00254427" w:rsidRPr="00254427">
        <w:rPr>
          <w:rFonts w:ascii="Cambria" w:eastAsia="Times New Roman" w:hAnsi="Cambria"/>
          <w:lang w:eastAsia="pl-PL"/>
        </w:rPr>
        <w:t xml:space="preserve">w ramach </w:t>
      </w:r>
      <w:r w:rsidR="00254427" w:rsidRPr="00254427">
        <w:rPr>
          <w:rFonts w:ascii="Cambria" w:hAnsi="Cambria"/>
          <w:lang w:eastAsia="pl-PL"/>
        </w:rPr>
        <w:t xml:space="preserve">projektu </w:t>
      </w:r>
      <w:r w:rsidR="00254427" w:rsidRPr="00254427">
        <w:rPr>
          <w:rFonts w:ascii="Cambria" w:hAnsi="Cambria"/>
          <w:shd w:val="clear" w:color="auto" w:fill="FFFFFF"/>
        </w:rPr>
        <w:t>„Lepsi na starcie”, realizowanego przez Zespół Szkół w Karczmiskach w ramach programu: FELU.00.00 Fundusze Europejskie dla Lubelskiego 2021-2027. Program: FELU.00.00. Priorytet: FELU.10.00. Działanie: FELU.10.02. Numer naboru: FELU.10.02-IZ.00-001/23. Zakres interwencji: Wsparcie na rzecz wczesnej edukacji i opieki nad dzieckiem (z wyłączeniem infrastruktury). Instytucja organizująca nabór: Urząd Marszałkowski Województwa Lubelskiego. Umowa nr 228/FELU.10.02-IZ.00-0031/24-00</w:t>
      </w:r>
      <w:r w:rsidR="00254427" w:rsidRPr="00C05836">
        <w:rPr>
          <w:rFonts w:ascii="Cambria" w:hAnsi="Cambria" w:cs="Arial"/>
          <w:b/>
          <w:bCs/>
          <w:i/>
        </w:rPr>
        <w:t xml:space="preserve"> </w:t>
      </w:r>
      <w:r w:rsidR="00D813D6">
        <w:rPr>
          <w:rFonts w:ascii="Cambria" w:hAnsi="Cambria"/>
          <w:b/>
        </w:rPr>
        <w:t xml:space="preserve"> </w:t>
      </w:r>
      <w:r w:rsidRPr="001A5B37">
        <w:rPr>
          <w:rFonts w:ascii="Cambria" w:eastAsia="Calibri" w:hAnsi="Cambria" w:cs="Times New Roman"/>
        </w:rPr>
        <w:t xml:space="preserve">– </w:t>
      </w:r>
      <w:r w:rsidR="00DE02C6" w:rsidRPr="00070920">
        <w:rPr>
          <w:rFonts w:ascii="Cambria" w:eastAsia="Calibri" w:hAnsi="Cambria"/>
        </w:rPr>
        <w:t>pomoce</w:t>
      </w:r>
      <w:r w:rsidR="00DE02C6">
        <w:rPr>
          <w:rFonts w:ascii="Cambria" w:eastAsia="Calibri" w:hAnsi="Cambria"/>
        </w:rPr>
        <w:t xml:space="preserve"> i materiały</w:t>
      </w:r>
      <w:r w:rsidR="00DE02C6" w:rsidRPr="00070920">
        <w:rPr>
          <w:rFonts w:ascii="Cambria" w:eastAsia="Calibri" w:hAnsi="Cambria"/>
        </w:rPr>
        <w:t xml:space="preserve"> dydaktyczne</w:t>
      </w:r>
      <w:r w:rsidR="00DE02C6">
        <w:rPr>
          <w:rFonts w:ascii="Cambria" w:eastAsia="Calibri" w:hAnsi="Cambria"/>
        </w:rPr>
        <w:t>, sprzęt,</w:t>
      </w:r>
      <w:r w:rsidR="00DE02C6" w:rsidRPr="00070920">
        <w:rPr>
          <w:rFonts w:ascii="Cambria" w:eastAsia="Calibri" w:hAnsi="Cambria"/>
        </w:rPr>
        <w:t> wyposażenie</w:t>
      </w:r>
      <w:r w:rsidR="00DE02C6" w:rsidRPr="00070920">
        <w:rPr>
          <w:rFonts w:ascii="Cambria" w:eastAsia="Calibri" w:hAnsi="Cambria"/>
          <w:b/>
        </w:rPr>
        <w:t xml:space="preserve"> </w:t>
      </w:r>
      <w:r w:rsidR="00DE02C6" w:rsidRPr="004E5E0F">
        <w:rPr>
          <w:rFonts w:ascii="Cambria" w:eastAsia="Calibri" w:hAnsi="Cambria"/>
        </w:rPr>
        <w:t>i zabawki</w:t>
      </w:r>
      <w:r w:rsidRPr="001A5B37">
        <w:rPr>
          <w:rFonts w:ascii="Cambria" w:eastAsia="Calibri" w:hAnsi="Cambria" w:cs="Times New Roman"/>
        </w:rPr>
        <w:t>.</w:t>
      </w:r>
    </w:p>
    <w:p w:rsidR="00D00460" w:rsidRDefault="00D00460" w:rsidP="00D00460">
      <w:pPr>
        <w:spacing w:after="0" w:line="240" w:lineRule="auto"/>
        <w:jc w:val="center"/>
        <w:rPr>
          <w:rFonts w:ascii="Cambria" w:eastAsia="Times New Roman" w:hAnsi="Cambria" w:cs="Times New Roman"/>
          <w:b/>
          <w:iCs/>
          <w:u w:val="single"/>
          <w:lang w:eastAsia="pl-PL"/>
        </w:rPr>
      </w:pPr>
    </w:p>
    <w:p w:rsidR="00D00460" w:rsidRPr="006D71D8" w:rsidRDefault="00AF0CBB" w:rsidP="00D00460">
      <w:pPr>
        <w:widowControl w:val="0"/>
        <w:spacing w:after="0" w:line="100" w:lineRule="atLeast"/>
        <w:jc w:val="center"/>
        <w:rPr>
          <w:rFonts w:ascii="Cambria" w:eastAsia="Times New Roman" w:hAnsi="Cambria" w:cs="Times New Roman"/>
          <w:b/>
          <w:shd w:val="clear" w:color="auto" w:fill="FFFFFF"/>
          <w:lang w:eastAsia="pl-PL"/>
        </w:rPr>
      </w:pPr>
      <w:r w:rsidRPr="006D71D8">
        <w:rPr>
          <w:rFonts w:ascii="Cambria" w:eastAsia="Times New Roman" w:hAnsi="Cambria" w:cs="Times New Roman"/>
          <w:b/>
          <w:shd w:val="clear" w:color="auto" w:fill="FFFFFF"/>
          <w:lang w:eastAsia="pl-PL"/>
        </w:rPr>
        <w:t>l</w:t>
      </w:r>
      <w:r w:rsidR="00D00460" w:rsidRPr="006D71D8">
        <w:rPr>
          <w:rFonts w:ascii="Cambria" w:eastAsia="Times New Roman" w:hAnsi="Cambria" w:cs="Times New Roman"/>
          <w:b/>
          <w:shd w:val="clear" w:color="auto" w:fill="FFFFFF"/>
          <w:lang w:eastAsia="pl-PL"/>
        </w:rPr>
        <w:t>ub</w:t>
      </w:r>
      <w:r w:rsidRPr="006D71D8">
        <w:rPr>
          <w:rFonts w:ascii="Cambria" w:eastAsia="Times New Roman" w:hAnsi="Cambria" w:cs="Times New Roman"/>
          <w:b/>
          <w:shd w:val="clear" w:color="auto" w:fill="FFFFFF"/>
          <w:lang w:eastAsia="pl-PL"/>
        </w:rPr>
        <w:t>/oraz</w:t>
      </w:r>
    </w:p>
    <w:p w:rsidR="00D00460" w:rsidRDefault="00D00460" w:rsidP="00D00460">
      <w:pPr>
        <w:spacing w:after="0" w:line="240" w:lineRule="auto"/>
        <w:rPr>
          <w:rFonts w:ascii="Cambria" w:eastAsia="Times New Roman" w:hAnsi="Cambria" w:cs="Times New Roman"/>
          <w:b/>
          <w:iCs/>
          <w:u w:val="single"/>
          <w:lang w:eastAsia="pl-PL"/>
        </w:rPr>
      </w:pPr>
    </w:p>
    <w:p w:rsidR="001A5B37" w:rsidRPr="001A5B37" w:rsidRDefault="001A5B37" w:rsidP="00D00460">
      <w:pPr>
        <w:spacing w:after="0" w:line="240" w:lineRule="auto"/>
        <w:jc w:val="center"/>
        <w:rPr>
          <w:rFonts w:ascii="Cambria" w:hAnsi="Cambria"/>
          <w:b/>
        </w:rPr>
      </w:pPr>
      <w:r w:rsidRPr="001A5B37">
        <w:rPr>
          <w:rFonts w:ascii="Cambria" w:eastAsia="Times New Roman" w:hAnsi="Cambria" w:cs="Times New Roman"/>
          <w:b/>
          <w:iCs/>
          <w:u w:val="single"/>
          <w:lang w:eastAsia="pl-PL"/>
        </w:rPr>
        <w:t>Część 2</w:t>
      </w:r>
      <w:r w:rsidRPr="001A5B37">
        <w:rPr>
          <w:rFonts w:ascii="Cambria" w:eastAsia="Times New Roman" w:hAnsi="Cambria" w:cs="Times New Roman"/>
          <w:b/>
          <w:shd w:val="clear" w:color="auto" w:fill="FFFFFF"/>
          <w:lang w:eastAsia="pl-PL"/>
        </w:rPr>
        <w:t xml:space="preserve"> – </w:t>
      </w:r>
      <w:r w:rsidRPr="001A5B37">
        <w:rPr>
          <w:rFonts w:ascii="Cambria" w:eastAsia="Times New Roman" w:hAnsi="Cambria" w:cs="Times New Roman"/>
          <w:lang w:eastAsia="pl-PL"/>
        </w:rPr>
        <w:t xml:space="preserve">Dostawa wyposażenia i pomocy dydaktycznych </w:t>
      </w:r>
      <w:r w:rsidR="0026393B" w:rsidRPr="0026393B">
        <w:rPr>
          <w:rFonts w:ascii="Cambria" w:eastAsia="Times New Roman" w:hAnsi="Cambria"/>
          <w:lang w:eastAsia="pl-PL"/>
        </w:rPr>
        <w:t xml:space="preserve">do realizacji zajęć </w:t>
      </w:r>
      <w:r w:rsidR="00254427" w:rsidRPr="00254427">
        <w:rPr>
          <w:rFonts w:ascii="Cambria" w:eastAsia="Times New Roman" w:hAnsi="Cambria"/>
          <w:lang w:eastAsia="pl-PL"/>
        </w:rPr>
        <w:t xml:space="preserve">w ramach </w:t>
      </w:r>
      <w:r w:rsidR="00254427" w:rsidRPr="00254427">
        <w:rPr>
          <w:rFonts w:ascii="Cambria" w:hAnsi="Cambria"/>
          <w:lang w:eastAsia="pl-PL"/>
        </w:rPr>
        <w:t xml:space="preserve">projektu </w:t>
      </w:r>
      <w:r w:rsidR="00254427" w:rsidRPr="00254427">
        <w:rPr>
          <w:rFonts w:ascii="Cambria" w:hAnsi="Cambria"/>
          <w:shd w:val="clear" w:color="auto" w:fill="FFFFFF"/>
        </w:rPr>
        <w:t>„Lepsi na starcie”, realizowanego przez Zespół Szkół w Karczmiskach w ramach programu: FELU.00.00 Fundusze Europejskie dla Lubelskiego 2021-2027. Program: FELU.00.00. Priorytet: FELU.10.00. Działanie: FELU.10.02. Numer naboru: FELU.10.02-IZ.00-001/23. Zakres interwencji: Wsparcie na rzecz wczesnej edukacji i opieki nad dzieckiem (z wyłączeniem infrastruktury). Instytucja organizująca nabór: Urząd Marszałkowski Województwa Lubelskiego. Umowa nr 228/FELU.10.02-IZ.00-0031/24-00</w:t>
      </w:r>
      <w:r w:rsidR="00254427" w:rsidRPr="00C05836">
        <w:rPr>
          <w:rFonts w:ascii="Cambria" w:hAnsi="Cambria" w:cs="Arial"/>
          <w:b/>
          <w:bCs/>
          <w:i/>
        </w:rPr>
        <w:t xml:space="preserve"> </w:t>
      </w:r>
      <w:r w:rsidRPr="001A5B37">
        <w:rPr>
          <w:rFonts w:ascii="Cambria" w:eastAsia="Calibri" w:hAnsi="Cambria" w:cs="Times New Roman"/>
        </w:rPr>
        <w:t>–</w:t>
      </w:r>
      <w:r w:rsidRPr="001A5B37">
        <w:rPr>
          <w:rFonts w:ascii="Cambria" w:eastAsia="Times New Roman" w:hAnsi="Cambria" w:cs="Times New Roman"/>
          <w:shd w:val="clear" w:color="auto" w:fill="FFFFFF"/>
          <w:lang w:eastAsia="pl-PL"/>
        </w:rPr>
        <w:t xml:space="preserve"> </w:t>
      </w:r>
      <w:r w:rsidR="00DE02C6" w:rsidRPr="00DE02C6">
        <w:rPr>
          <w:rFonts w:ascii="Cambria" w:hAnsi="Cambria"/>
          <w:shd w:val="clear" w:color="auto" w:fill="FFFFFF"/>
          <w:lang w:eastAsia="pl-PL"/>
        </w:rPr>
        <w:t>sprzęt i wyposażenie, sprzęt komputerowy i oprogramowanie</w:t>
      </w:r>
      <w:r w:rsidRPr="00DE02C6">
        <w:rPr>
          <w:rFonts w:ascii="Cambria" w:eastAsia="Times New Roman" w:hAnsi="Cambria" w:cs="Times New Roman"/>
          <w:shd w:val="clear" w:color="auto" w:fill="FFFFFF"/>
          <w:lang w:eastAsia="pl-PL"/>
        </w:rPr>
        <w:t>.</w:t>
      </w:r>
    </w:p>
    <w:p w:rsidR="001A5B37" w:rsidRDefault="001A5B37" w:rsidP="001A5B3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:rsidR="00DE02C6" w:rsidRPr="006D71D8" w:rsidRDefault="00DE02C6" w:rsidP="00DE02C6">
      <w:pPr>
        <w:widowControl w:val="0"/>
        <w:spacing w:after="0" w:line="100" w:lineRule="atLeast"/>
        <w:jc w:val="center"/>
        <w:rPr>
          <w:rFonts w:ascii="Cambria" w:eastAsia="Times New Roman" w:hAnsi="Cambria" w:cs="Times New Roman"/>
          <w:b/>
          <w:shd w:val="clear" w:color="auto" w:fill="FFFFFF"/>
          <w:lang w:eastAsia="pl-PL"/>
        </w:rPr>
      </w:pPr>
      <w:r w:rsidRPr="006D71D8">
        <w:rPr>
          <w:rFonts w:ascii="Cambria" w:eastAsia="Times New Roman" w:hAnsi="Cambria" w:cs="Times New Roman"/>
          <w:b/>
          <w:shd w:val="clear" w:color="auto" w:fill="FFFFFF"/>
          <w:lang w:eastAsia="pl-PL"/>
        </w:rPr>
        <w:t>lub/oraz</w:t>
      </w:r>
    </w:p>
    <w:p w:rsidR="00DE02C6" w:rsidRDefault="00DE02C6" w:rsidP="001A5B3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:rsidR="00DE02C6" w:rsidRDefault="00DE02C6" w:rsidP="00DE02C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6A0C16">
        <w:rPr>
          <w:rFonts w:ascii="Cambria" w:hAnsi="Cambria"/>
          <w:b/>
          <w:iCs/>
          <w:u w:val="single"/>
          <w:lang w:eastAsia="pl-PL"/>
        </w:rPr>
        <w:t xml:space="preserve">Część </w:t>
      </w:r>
      <w:r>
        <w:rPr>
          <w:rFonts w:ascii="Cambria" w:hAnsi="Cambria"/>
          <w:b/>
          <w:iCs/>
          <w:u w:val="single"/>
          <w:lang w:eastAsia="pl-PL"/>
        </w:rPr>
        <w:t>3</w:t>
      </w:r>
      <w:r w:rsidRPr="006A0C16">
        <w:rPr>
          <w:rFonts w:ascii="Cambria" w:hAnsi="Cambria"/>
          <w:b/>
          <w:shd w:val="clear" w:color="auto" w:fill="FFFFFF"/>
          <w:lang w:eastAsia="pl-PL"/>
        </w:rPr>
        <w:t xml:space="preserve"> </w:t>
      </w:r>
      <w:r w:rsidRPr="006A0C16">
        <w:rPr>
          <w:rFonts w:ascii="Cambria" w:hAnsi="Cambria"/>
          <w:shd w:val="clear" w:color="auto" w:fill="FFFFFF"/>
          <w:lang w:eastAsia="pl-PL"/>
        </w:rPr>
        <w:t xml:space="preserve">– </w:t>
      </w:r>
      <w:r w:rsidRPr="006A0C16">
        <w:rPr>
          <w:rFonts w:ascii="Cambria" w:hAnsi="Cambria"/>
          <w:lang w:eastAsia="pl-PL"/>
        </w:rPr>
        <w:t xml:space="preserve">Dostawa wyposażenia i pomocy dydaktycznych do realizacji zajęć w ramach </w:t>
      </w:r>
      <w:r>
        <w:rPr>
          <w:rFonts w:ascii="Cambria" w:hAnsi="Cambria"/>
          <w:lang w:eastAsia="pl-PL"/>
        </w:rPr>
        <w:t>projektu</w:t>
      </w:r>
      <w:r w:rsidRPr="00070920">
        <w:rPr>
          <w:rFonts w:ascii="Cambria" w:hAnsi="Cambria"/>
          <w:lang w:eastAsia="pl-PL"/>
        </w:rPr>
        <w:t xml:space="preserve"> </w:t>
      </w:r>
      <w:r w:rsidRPr="00070920">
        <w:rPr>
          <w:rFonts w:ascii="Cambria" w:hAnsi="Cambria"/>
          <w:shd w:val="clear" w:color="auto" w:fill="FFFFFF"/>
        </w:rPr>
        <w:t>„Lepsi na starcie”, realizowanego przez Zespół Szkół w Karczmiskach w ramach programu: FELU.00.00 Fundusze Europejskie dla Lubelskiego 2021-2027. Program: FELU.00.00. Priorytet: FELU.10.00. Działanie: FELU.10.02. Numer naboru: FELU.10.02-IZ.00-001/23. Zakres interwencji: Wsparcie na rzecz wczesnej edukacji i opieki nad dzieckiem (z wyłączeniem infrastruktury). Instytucja organizująca nabór: Urząd Marszałkowski Województwa Lubelskiego. Umowa nr 228/FELU.10.02-IZ.00-0031/24-00</w:t>
      </w:r>
      <w:r>
        <w:rPr>
          <w:rFonts w:ascii="Cambria" w:hAnsi="Cambria"/>
        </w:rPr>
        <w:t xml:space="preserve"> </w:t>
      </w:r>
      <w:r w:rsidRPr="006A0C16">
        <w:rPr>
          <w:rFonts w:ascii="Cambria" w:eastAsia="Calibri" w:hAnsi="Cambria"/>
        </w:rPr>
        <w:t>–</w:t>
      </w:r>
      <w:r w:rsidRPr="006A0C16">
        <w:rPr>
          <w:rFonts w:ascii="Cambria" w:hAnsi="Cambria"/>
          <w:b/>
          <w:shd w:val="clear" w:color="auto" w:fill="FFFFFF"/>
          <w:lang w:eastAsia="pl-PL"/>
        </w:rPr>
        <w:t xml:space="preserve"> </w:t>
      </w:r>
      <w:r w:rsidRPr="00DE02C6">
        <w:rPr>
          <w:rFonts w:ascii="Cambria" w:hAnsi="Cambria"/>
          <w:shd w:val="clear" w:color="auto" w:fill="FFFFFF"/>
          <w:lang w:eastAsia="pl-PL"/>
        </w:rPr>
        <w:t xml:space="preserve">wyposażenie </w:t>
      </w:r>
      <w:r>
        <w:rPr>
          <w:rFonts w:ascii="Cambria" w:hAnsi="Cambria"/>
          <w:shd w:val="clear" w:color="auto" w:fill="FFFFFF"/>
          <w:lang w:eastAsia="pl-PL"/>
        </w:rPr>
        <w:t>–</w:t>
      </w:r>
      <w:r w:rsidRPr="00DE02C6">
        <w:rPr>
          <w:rFonts w:ascii="Cambria" w:hAnsi="Cambria"/>
          <w:shd w:val="clear" w:color="auto" w:fill="FFFFFF"/>
          <w:lang w:eastAsia="pl-PL"/>
        </w:rPr>
        <w:t xml:space="preserve"> meble</w:t>
      </w:r>
      <w:r>
        <w:rPr>
          <w:rFonts w:ascii="Cambria" w:hAnsi="Cambria"/>
          <w:shd w:val="clear" w:color="auto" w:fill="FFFFFF"/>
          <w:lang w:eastAsia="pl-PL"/>
        </w:rPr>
        <w:t>.</w:t>
      </w:r>
    </w:p>
    <w:p w:rsidR="00DE02C6" w:rsidRDefault="00DE02C6" w:rsidP="001A5B3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:rsidR="00DE02C6" w:rsidRDefault="00DE02C6" w:rsidP="001A5B3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:rsidR="00DE02C6" w:rsidRPr="00541943" w:rsidRDefault="00DE02C6" w:rsidP="001A5B3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:rsidR="00541943" w:rsidRPr="00541943" w:rsidRDefault="00541943" w:rsidP="00541943">
      <w:pPr>
        <w:spacing w:after="12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zawarta w dniu </w:t>
      </w:r>
      <w:r w:rsidRPr="00E37D04">
        <w:rPr>
          <w:rFonts w:ascii="Cambria" w:eastAsia="Times New Roman" w:hAnsi="Cambria" w:cs="Times New Roman"/>
          <w:b/>
          <w:bCs/>
          <w:color w:val="000000"/>
          <w:lang w:eastAsia="pl-PL"/>
        </w:rPr>
        <w:t>……</w:t>
      </w:r>
      <w:r w:rsidR="00D10168">
        <w:rPr>
          <w:rFonts w:ascii="Cambria" w:eastAsia="Times New Roman" w:hAnsi="Cambria" w:cs="Times New Roman"/>
          <w:b/>
          <w:bCs/>
          <w:color w:val="000000"/>
          <w:lang w:eastAsia="pl-PL"/>
        </w:rPr>
        <w:t>…….</w:t>
      </w:r>
      <w:r w:rsidRPr="00E37D04">
        <w:rPr>
          <w:rFonts w:ascii="Cambria" w:eastAsia="Times New Roman" w:hAnsi="Cambria" w:cs="Times New Roman"/>
          <w:b/>
          <w:bCs/>
          <w:color w:val="000000"/>
          <w:lang w:eastAsia="pl-PL"/>
        </w:rPr>
        <w:t>………</w:t>
      </w:r>
      <w:r w:rsidRPr="00541943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 20</w:t>
      </w:r>
      <w:r w:rsidRPr="00E37D04">
        <w:rPr>
          <w:rFonts w:ascii="Cambria" w:eastAsia="Times New Roman" w:hAnsi="Cambria" w:cs="Times New Roman"/>
          <w:b/>
          <w:bCs/>
          <w:color w:val="000000"/>
          <w:lang w:eastAsia="pl-PL"/>
        </w:rPr>
        <w:t>2</w:t>
      </w:r>
      <w:r w:rsidR="00254427">
        <w:rPr>
          <w:rFonts w:ascii="Cambria" w:eastAsia="Times New Roman" w:hAnsi="Cambria" w:cs="Times New Roman"/>
          <w:b/>
          <w:bCs/>
          <w:color w:val="000000"/>
          <w:lang w:eastAsia="pl-PL"/>
        </w:rPr>
        <w:t>5</w:t>
      </w:r>
      <w:r w:rsidRPr="00541943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 r.</w:t>
      </w:r>
      <w:r w:rsidRPr="00541943">
        <w:rPr>
          <w:rFonts w:ascii="Cambria" w:eastAsia="Times New Roman" w:hAnsi="Cambria" w:cs="Times New Roman"/>
          <w:b/>
          <w:lang w:eastAsia="pl-PL"/>
        </w:rPr>
        <w:t xml:space="preserve"> w Karczmiskach</w:t>
      </w:r>
      <w:r w:rsidRPr="00541943">
        <w:rPr>
          <w:rFonts w:ascii="Cambria" w:eastAsia="Times New Roman" w:hAnsi="Cambria" w:cs="Times New Roman"/>
          <w:lang w:eastAsia="pl-PL"/>
        </w:rPr>
        <w:t xml:space="preserve"> </w:t>
      </w:r>
    </w:p>
    <w:p w:rsidR="00541943" w:rsidRPr="00541943" w:rsidRDefault="00541943" w:rsidP="00541943">
      <w:pPr>
        <w:spacing w:after="12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pomiędzy:</w:t>
      </w:r>
    </w:p>
    <w:p w:rsidR="00541943" w:rsidRPr="00541943" w:rsidRDefault="00541943" w:rsidP="00541943">
      <w:pPr>
        <w:spacing w:after="12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Nabywcą:</w:t>
      </w:r>
    </w:p>
    <w:p w:rsidR="00541943" w:rsidRPr="00541943" w:rsidRDefault="00541943" w:rsidP="00541943">
      <w:pPr>
        <w:spacing w:after="12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GMINA KARCZMISKA, ul. Centralna 17, 24-310 Karczmiska Pierwsze, NIP 7171801265 Odbiorcą:</w:t>
      </w:r>
    </w:p>
    <w:p w:rsidR="00541943" w:rsidRPr="00541943" w:rsidRDefault="00541943" w:rsidP="00541943">
      <w:pPr>
        <w:spacing w:after="12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bCs/>
          <w:lang w:eastAsia="pl-PL"/>
        </w:rPr>
        <w:lastRenderedPageBreak/>
        <w:t xml:space="preserve">ZESPÓŁ SZKÓŁ </w:t>
      </w:r>
      <w:r w:rsidRPr="00541943">
        <w:rPr>
          <w:rFonts w:ascii="Cambria" w:eastAsia="Times New Roman" w:hAnsi="Cambria" w:cs="Times New Roman"/>
          <w:lang w:eastAsia="pl-PL"/>
        </w:rPr>
        <w:t>W KARCZMISKACH</w:t>
      </w:r>
    </w:p>
    <w:p w:rsidR="00541943" w:rsidRPr="00541943" w:rsidRDefault="00541943" w:rsidP="00541943">
      <w:pPr>
        <w:spacing w:after="120" w:line="240" w:lineRule="auto"/>
        <w:contextualSpacing/>
        <w:rPr>
          <w:rFonts w:ascii="Cambria" w:eastAsia="Times New Roman" w:hAnsi="Cambria" w:cs="Times New Roman"/>
          <w:b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Karczmiska Pierwsze, ul. Szkolna 1, 24-310 Karczmiska, </w:t>
      </w:r>
      <w:r w:rsidRPr="00541943">
        <w:rPr>
          <w:rFonts w:ascii="Cambria" w:eastAsia="Times New Roman" w:hAnsi="Cambria" w:cs="Times New Roman"/>
          <w:lang w:eastAsia="pl-PL"/>
        </w:rPr>
        <w:br/>
        <w:t>zwanym dalej „</w:t>
      </w:r>
      <w:r w:rsidRPr="00541943">
        <w:rPr>
          <w:rFonts w:ascii="Cambria" w:eastAsia="Times New Roman" w:hAnsi="Cambria" w:cs="Times New Roman"/>
          <w:b/>
          <w:lang w:eastAsia="pl-PL"/>
        </w:rPr>
        <w:t>ZAMAWIAJĄCYM</w:t>
      </w:r>
      <w:r w:rsidRPr="00541943">
        <w:rPr>
          <w:rFonts w:ascii="Cambria" w:eastAsia="Times New Roman" w:hAnsi="Cambria" w:cs="Times New Roman"/>
          <w:lang w:eastAsia="pl-PL"/>
        </w:rPr>
        <w:t>”</w:t>
      </w:r>
    </w:p>
    <w:p w:rsidR="00541943" w:rsidRDefault="00541943" w:rsidP="00541943">
      <w:pPr>
        <w:spacing w:after="0" w:line="240" w:lineRule="auto"/>
        <w:contextualSpacing/>
        <w:rPr>
          <w:rFonts w:ascii="Cambria" w:eastAsia="Times New Roman" w:hAnsi="Cambria" w:cs="Times New Roman"/>
          <w:b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reprezentowanym przez: </w:t>
      </w:r>
      <w:r w:rsidRPr="00541943">
        <w:rPr>
          <w:rFonts w:ascii="Cambria" w:eastAsia="Times New Roman" w:hAnsi="Cambria" w:cs="Times New Roman"/>
          <w:lang w:eastAsia="pl-PL"/>
        </w:rPr>
        <w:br/>
        <w:t>Dyrektora –</w:t>
      </w:r>
      <w:r w:rsidRPr="00541943">
        <w:rPr>
          <w:rFonts w:ascii="Cambria" w:eastAsia="Times New Roman" w:hAnsi="Cambria" w:cs="Times New Roman"/>
          <w:b/>
          <w:lang w:eastAsia="pl-PL"/>
        </w:rPr>
        <w:t xml:space="preserve"> Piotr Długosz</w:t>
      </w:r>
    </w:p>
    <w:p w:rsidR="00E37D04" w:rsidRPr="00541943" w:rsidRDefault="00E37D04" w:rsidP="00541943">
      <w:pPr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:rsidR="00541943" w:rsidRDefault="00541943" w:rsidP="00541943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41943">
        <w:rPr>
          <w:rFonts w:ascii="Cambria" w:eastAsia="Times New Roman" w:hAnsi="Cambria" w:cs="Times New Roman"/>
          <w:b/>
          <w:lang w:eastAsia="pl-PL"/>
        </w:rPr>
        <w:t xml:space="preserve">a </w:t>
      </w:r>
    </w:p>
    <w:p w:rsidR="00E37D04" w:rsidRPr="00541943" w:rsidRDefault="00E37D04" w:rsidP="00541943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41943" w:rsidRPr="00E37D04" w:rsidRDefault="00541943" w:rsidP="00541943">
      <w:pPr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E37D04">
        <w:rPr>
          <w:rFonts w:ascii="Cambria" w:eastAsia="Times New Roman" w:hAnsi="Cambria" w:cs="Times New Roman"/>
          <w:lang w:eastAsia="pl-PL"/>
        </w:rPr>
        <w:t>………………………..(nazwa wykonawcy)</w:t>
      </w:r>
    </w:p>
    <w:p w:rsidR="00541943" w:rsidRPr="00E37D04" w:rsidRDefault="00541943" w:rsidP="00541943">
      <w:pPr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E37D04">
        <w:rPr>
          <w:rFonts w:ascii="Cambria" w:eastAsia="Times New Roman" w:hAnsi="Cambria" w:cs="Times New Roman"/>
          <w:lang w:eastAsia="pl-PL"/>
        </w:rPr>
        <w:t>…………………………(siedziba wykonawcy)</w:t>
      </w:r>
    </w:p>
    <w:p w:rsidR="00541943" w:rsidRPr="00E37D04" w:rsidRDefault="00541943" w:rsidP="00541943">
      <w:pPr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E37D04">
        <w:rPr>
          <w:rFonts w:ascii="Cambria" w:eastAsia="Times New Roman" w:hAnsi="Cambria" w:cs="Times New Roman"/>
          <w:lang w:eastAsia="pl-PL"/>
        </w:rPr>
        <w:t>………………………… (</w:t>
      </w:r>
      <w:r w:rsidRPr="00541943">
        <w:rPr>
          <w:rFonts w:ascii="Cambria" w:eastAsia="Times New Roman" w:hAnsi="Cambria" w:cs="Times New Roman"/>
          <w:lang w:eastAsia="pl-PL"/>
        </w:rPr>
        <w:t>NIP</w:t>
      </w:r>
      <w:r w:rsidRPr="00E37D04">
        <w:rPr>
          <w:rFonts w:ascii="Cambria" w:eastAsia="Times New Roman" w:hAnsi="Cambria" w:cs="Times New Roman"/>
          <w:lang w:eastAsia="pl-PL"/>
        </w:rPr>
        <w:t>)</w:t>
      </w:r>
    </w:p>
    <w:p w:rsidR="00541943" w:rsidRPr="00E37D04" w:rsidRDefault="00541943" w:rsidP="00541943">
      <w:pPr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E37D04">
        <w:rPr>
          <w:rFonts w:ascii="Cambria" w:eastAsia="Times New Roman" w:hAnsi="Cambria" w:cs="Times New Roman"/>
          <w:lang w:eastAsia="pl-PL"/>
        </w:rPr>
        <w:t>………………………….</w:t>
      </w:r>
      <w:r w:rsidRPr="00541943">
        <w:rPr>
          <w:rFonts w:ascii="Cambria" w:eastAsia="Times New Roman" w:hAnsi="Cambria" w:cs="Times New Roman"/>
          <w:lang w:eastAsia="pl-PL"/>
        </w:rPr>
        <w:t xml:space="preserve"> </w:t>
      </w:r>
      <w:r w:rsidRPr="00E37D04">
        <w:rPr>
          <w:rFonts w:ascii="Cambria" w:eastAsia="Times New Roman" w:hAnsi="Cambria" w:cs="Times New Roman"/>
          <w:lang w:eastAsia="pl-PL"/>
        </w:rPr>
        <w:t>(</w:t>
      </w:r>
      <w:r w:rsidRPr="00541943">
        <w:rPr>
          <w:rFonts w:ascii="Cambria" w:eastAsia="Times New Roman" w:hAnsi="Cambria" w:cs="Times New Roman"/>
          <w:lang w:eastAsia="pl-PL"/>
        </w:rPr>
        <w:t>REGON</w:t>
      </w:r>
      <w:r w:rsidRPr="00E37D04">
        <w:rPr>
          <w:rFonts w:ascii="Cambria" w:eastAsia="Times New Roman" w:hAnsi="Cambria" w:cs="Times New Roman"/>
          <w:lang w:eastAsia="pl-PL"/>
        </w:rPr>
        <w:t>)</w:t>
      </w:r>
    </w:p>
    <w:p w:rsidR="00541943" w:rsidRPr="00541943" w:rsidRDefault="00541943" w:rsidP="00541943">
      <w:pPr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zwanym w treści umowy </w:t>
      </w:r>
      <w:r w:rsidRPr="00541943">
        <w:rPr>
          <w:rFonts w:ascii="Cambria" w:eastAsia="Times New Roman" w:hAnsi="Cambria" w:cs="Times New Roman"/>
          <w:bCs/>
          <w:lang w:eastAsia="pl-PL"/>
        </w:rPr>
        <w:t>„</w:t>
      </w:r>
      <w:r w:rsidRPr="00541943">
        <w:rPr>
          <w:rFonts w:ascii="Cambria" w:eastAsia="Times New Roman" w:hAnsi="Cambria" w:cs="Times New Roman"/>
          <w:b/>
          <w:bCs/>
          <w:lang w:eastAsia="pl-PL"/>
        </w:rPr>
        <w:t>WYKONAWCĄ</w:t>
      </w:r>
      <w:r w:rsidRPr="00541943">
        <w:rPr>
          <w:rFonts w:ascii="Cambria" w:eastAsia="Times New Roman" w:hAnsi="Cambria" w:cs="Times New Roman"/>
          <w:bCs/>
          <w:lang w:eastAsia="pl-PL"/>
        </w:rPr>
        <w:t>”</w:t>
      </w:r>
      <w:r w:rsidRPr="00541943">
        <w:rPr>
          <w:rFonts w:ascii="Cambria" w:eastAsia="Times New Roman" w:hAnsi="Cambria" w:cs="Times New Roman"/>
          <w:lang w:eastAsia="pl-PL"/>
        </w:rPr>
        <w:t xml:space="preserve"> reprezentowanym przez:</w:t>
      </w:r>
    </w:p>
    <w:p w:rsidR="00541943" w:rsidRPr="00D00460" w:rsidRDefault="00541943" w:rsidP="00D00460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E37D04">
        <w:rPr>
          <w:rFonts w:ascii="Cambria" w:eastAsia="Times New Roman" w:hAnsi="Cambria" w:cs="Times New Roman"/>
          <w:lang w:eastAsia="pl-PL"/>
        </w:rPr>
        <w:t>…………………………………..</w:t>
      </w:r>
    </w:p>
    <w:p w:rsidR="00E37D04" w:rsidRPr="00541943" w:rsidRDefault="00E37D04" w:rsidP="00D00460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</w:p>
    <w:p w:rsidR="00541943" w:rsidRPr="00541943" w:rsidRDefault="00541943" w:rsidP="0025442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w wyniku rozstrzygnięcia przetargu </w:t>
      </w:r>
      <w:r w:rsidR="00E37D04" w:rsidRPr="00E37D04">
        <w:rPr>
          <w:rFonts w:ascii="Cambria" w:eastAsia="Times New Roman" w:hAnsi="Cambria" w:cs="Times New Roman"/>
          <w:lang w:eastAsia="pl-PL"/>
        </w:rPr>
        <w:t xml:space="preserve">w trybie podstawowym </w:t>
      </w:r>
      <w:r w:rsidRPr="00541943">
        <w:rPr>
          <w:rFonts w:ascii="Cambria" w:eastAsia="Times New Roman" w:hAnsi="Cambria" w:cs="Times New Roman"/>
          <w:lang w:eastAsia="pl-PL"/>
        </w:rPr>
        <w:t xml:space="preserve"> na</w:t>
      </w:r>
      <w:r w:rsidRPr="00541943">
        <w:rPr>
          <w:rFonts w:ascii="Cambria" w:eastAsia="Times New Roman" w:hAnsi="Cambria" w:cs="Times New Roman"/>
          <w:b/>
          <w:lang w:eastAsia="pl-PL"/>
        </w:rPr>
        <w:t xml:space="preserve"> </w:t>
      </w:r>
      <w:r w:rsidR="00D00460">
        <w:rPr>
          <w:rFonts w:ascii="Cambria" w:eastAsia="Times New Roman" w:hAnsi="Cambria"/>
          <w:b/>
          <w:lang w:eastAsia="pl-PL"/>
        </w:rPr>
        <w:t>d</w:t>
      </w:r>
      <w:r w:rsidR="00D00460" w:rsidRPr="00163A6E">
        <w:rPr>
          <w:rFonts w:ascii="Cambria" w:eastAsia="Times New Roman" w:hAnsi="Cambria"/>
          <w:b/>
          <w:lang w:eastAsia="pl-PL"/>
        </w:rPr>
        <w:t>ostaw</w:t>
      </w:r>
      <w:r w:rsidR="00D00460">
        <w:rPr>
          <w:rFonts w:ascii="Cambria" w:eastAsia="Times New Roman" w:hAnsi="Cambria"/>
          <w:b/>
          <w:lang w:eastAsia="pl-PL"/>
        </w:rPr>
        <w:t xml:space="preserve">ę </w:t>
      </w:r>
      <w:r w:rsidR="00D00460" w:rsidRPr="00163A6E">
        <w:rPr>
          <w:rFonts w:ascii="Cambria" w:eastAsia="Times New Roman" w:hAnsi="Cambria"/>
          <w:b/>
          <w:lang w:eastAsia="pl-PL"/>
        </w:rPr>
        <w:t xml:space="preserve">wyposażenia i pomocy dydaktycznych </w:t>
      </w:r>
      <w:r w:rsidR="0026393B" w:rsidRPr="0026393B">
        <w:rPr>
          <w:rFonts w:ascii="Cambria" w:eastAsia="Times New Roman" w:hAnsi="Cambria"/>
          <w:b/>
          <w:lang w:eastAsia="pl-PL"/>
        </w:rPr>
        <w:t xml:space="preserve">do realizacji zajęć </w:t>
      </w:r>
      <w:r w:rsidR="00254427" w:rsidRPr="00163A6E">
        <w:rPr>
          <w:rFonts w:ascii="Cambria" w:eastAsia="Times New Roman" w:hAnsi="Cambria"/>
          <w:b/>
          <w:lang w:eastAsia="pl-PL"/>
        </w:rPr>
        <w:t>w</w:t>
      </w:r>
      <w:r w:rsidR="00254427">
        <w:rPr>
          <w:rFonts w:ascii="Cambria" w:eastAsia="Times New Roman" w:hAnsi="Cambria"/>
          <w:b/>
          <w:lang w:eastAsia="pl-PL"/>
        </w:rPr>
        <w:t> </w:t>
      </w:r>
      <w:r w:rsidR="00254427" w:rsidRPr="00163A6E">
        <w:rPr>
          <w:rFonts w:ascii="Cambria" w:eastAsia="Times New Roman" w:hAnsi="Cambria"/>
          <w:b/>
          <w:lang w:eastAsia="pl-PL"/>
        </w:rPr>
        <w:t xml:space="preserve">ramach </w:t>
      </w:r>
      <w:r w:rsidR="00254427" w:rsidRPr="00262823">
        <w:rPr>
          <w:rFonts w:ascii="Cambria" w:hAnsi="Cambria"/>
          <w:b/>
          <w:lang w:eastAsia="pl-PL"/>
        </w:rPr>
        <w:t xml:space="preserve">projektu </w:t>
      </w:r>
      <w:r w:rsidR="00254427" w:rsidRPr="000B43E8">
        <w:rPr>
          <w:rFonts w:ascii="Cambria" w:hAnsi="Cambria"/>
          <w:b/>
          <w:shd w:val="clear" w:color="auto" w:fill="FFFFFF"/>
        </w:rPr>
        <w:t>„Lepsi na starcie”, realizowanego przez Zespół Szkół w Karczmiskach w ramach programu: FELU.00.00 Fundusze Europejskie dla Lubelskiego 2021-2027. Program: FELU.00.00. Priorytet: FELU.10.00. Działanie: FELU.10.02. Numer naboru: FELU.10.02-IZ.00-001/23. Zakres interwencji: Wsparcie na rzecz wczesnej edukacji i opieki nad dzieckiem (z wyłączeniem infrastruktury). Instytucja organizująca nabór: Urząd Marszałkowski Województwa Lubelskiego. Umowa nr 228/FELU.10.02-IZ.00-0031/24-00</w:t>
      </w:r>
    </w:p>
    <w:p w:rsidR="00541943" w:rsidRPr="00541943" w:rsidRDefault="00541943" w:rsidP="00541943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541943">
        <w:rPr>
          <w:rFonts w:ascii="Cambria" w:eastAsia="Times New Roman" w:hAnsi="Cambria" w:cs="Times New Roman"/>
          <w:b/>
          <w:lang w:eastAsia="pl-PL"/>
        </w:rPr>
        <w:t>zawarto umowę o następującej treści:</w:t>
      </w:r>
    </w:p>
    <w:p w:rsidR="00541943" w:rsidRPr="00541943" w:rsidRDefault="00541943" w:rsidP="00541943">
      <w:pPr>
        <w:tabs>
          <w:tab w:val="left" w:pos="828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541943">
        <w:rPr>
          <w:rFonts w:ascii="Cambria" w:eastAsia="Times New Roman" w:hAnsi="Cambria" w:cs="Times New Roman"/>
          <w:b/>
          <w:bCs/>
          <w:lang w:eastAsia="pl-PL"/>
        </w:rPr>
        <w:t>§ 1</w:t>
      </w:r>
    </w:p>
    <w:p w:rsidR="00E37D04" w:rsidRDefault="00541943" w:rsidP="00541943">
      <w:pPr>
        <w:widowControl w:val="0"/>
        <w:spacing w:after="0" w:line="100" w:lineRule="atLeast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Przedmiotem umowy jest wykonanie zamówienia publicznego Część </w:t>
      </w:r>
      <w:r w:rsidR="00E37D04" w:rsidRPr="00E37D04">
        <w:rPr>
          <w:rFonts w:ascii="Cambria" w:eastAsia="Times New Roman" w:hAnsi="Cambria" w:cs="Times New Roman"/>
          <w:lang w:eastAsia="pl-PL"/>
        </w:rPr>
        <w:t>……… (wpisać 1 lub 2</w:t>
      </w:r>
      <w:r w:rsidR="00DE02C6">
        <w:rPr>
          <w:rFonts w:ascii="Cambria" w:eastAsia="Times New Roman" w:hAnsi="Cambria" w:cs="Times New Roman"/>
          <w:lang w:eastAsia="pl-PL"/>
        </w:rPr>
        <w:t xml:space="preserve"> lub 3</w:t>
      </w:r>
      <w:r w:rsidR="006D16B8">
        <w:rPr>
          <w:rFonts w:ascii="Cambria" w:eastAsia="Times New Roman" w:hAnsi="Cambria" w:cs="Times New Roman"/>
          <w:lang w:eastAsia="pl-PL"/>
        </w:rPr>
        <w:t>/ 1 i 2</w:t>
      </w:r>
      <w:r w:rsidR="00DE02C6">
        <w:rPr>
          <w:rFonts w:ascii="Cambria" w:eastAsia="Times New Roman" w:hAnsi="Cambria" w:cs="Times New Roman"/>
          <w:lang w:eastAsia="pl-PL"/>
        </w:rPr>
        <w:t xml:space="preserve"> i 3 </w:t>
      </w:r>
      <w:r w:rsidR="00E37D04" w:rsidRPr="00E37D04">
        <w:rPr>
          <w:rFonts w:ascii="Cambria" w:eastAsia="Times New Roman" w:hAnsi="Cambria" w:cs="Times New Roman"/>
          <w:lang w:eastAsia="pl-PL"/>
        </w:rPr>
        <w:t>)</w:t>
      </w:r>
      <w:r w:rsidRPr="00541943">
        <w:rPr>
          <w:rFonts w:ascii="Cambria" w:eastAsia="Times New Roman" w:hAnsi="Cambria" w:cs="Times New Roman"/>
          <w:lang w:eastAsia="pl-PL"/>
        </w:rPr>
        <w:t xml:space="preserve"> pod nazwą</w:t>
      </w:r>
      <w:r w:rsidR="00E37D04" w:rsidRPr="00E37D04">
        <w:rPr>
          <w:rFonts w:ascii="Cambria" w:eastAsia="Times New Roman" w:hAnsi="Cambria" w:cs="Times New Roman"/>
          <w:lang w:eastAsia="pl-PL"/>
        </w:rPr>
        <w:t>:</w:t>
      </w:r>
    </w:p>
    <w:p w:rsidR="00457088" w:rsidRPr="00E37D04" w:rsidRDefault="00457088" w:rsidP="00D00460">
      <w:pPr>
        <w:widowControl w:val="0"/>
        <w:spacing w:after="0" w:line="100" w:lineRule="atLeast"/>
        <w:jc w:val="both"/>
        <w:rPr>
          <w:rFonts w:ascii="Cambria" w:eastAsia="Times New Roman" w:hAnsi="Cambria" w:cs="Times New Roman"/>
          <w:lang w:eastAsia="pl-PL"/>
        </w:rPr>
      </w:pPr>
    </w:p>
    <w:p w:rsidR="00254427" w:rsidRPr="00541943" w:rsidRDefault="00D00460" w:rsidP="0025442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bookmarkStart w:id="3" w:name="_Hlk162340059"/>
      <w:r w:rsidRPr="001A5B37">
        <w:rPr>
          <w:rFonts w:ascii="Cambria" w:eastAsia="Times New Roman" w:hAnsi="Cambria" w:cs="Times New Roman"/>
          <w:b/>
          <w:iCs/>
          <w:u w:val="single"/>
          <w:lang w:eastAsia="pl-PL"/>
        </w:rPr>
        <w:t>Część 1</w:t>
      </w:r>
      <w:r w:rsidRPr="001A5B37">
        <w:rPr>
          <w:rFonts w:ascii="Cambria" w:eastAsia="Times New Roman" w:hAnsi="Cambria" w:cs="Times New Roman"/>
          <w:b/>
          <w:lang w:eastAsia="pl-PL"/>
        </w:rPr>
        <w:t xml:space="preserve"> – Dostawa wyposażenia i pomocy dydaktycznych </w:t>
      </w:r>
      <w:r w:rsidR="0026393B" w:rsidRPr="0026393B">
        <w:rPr>
          <w:rFonts w:ascii="Cambria" w:eastAsia="Times New Roman" w:hAnsi="Cambria"/>
          <w:b/>
          <w:lang w:eastAsia="pl-PL"/>
        </w:rPr>
        <w:t xml:space="preserve">do realizacji zajęć w ramach </w:t>
      </w:r>
      <w:r w:rsidR="00254427" w:rsidRPr="00262823">
        <w:rPr>
          <w:rFonts w:ascii="Cambria" w:hAnsi="Cambria"/>
          <w:b/>
          <w:lang w:eastAsia="pl-PL"/>
        </w:rPr>
        <w:t xml:space="preserve">projektu </w:t>
      </w:r>
      <w:r w:rsidR="00254427" w:rsidRPr="000B43E8">
        <w:rPr>
          <w:rFonts w:ascii="Cambria" w:hAnsi="Cambria"/>
          <w:b/>
          <w:shd w:val="clear" w:color="auto" w:fill="FFFFFF"/>
        </w:rPr>
        <w:t>„Lepsi na starcie”, realizowanego przez Zespół Szkół w Karczmiskach w ramach programu: FELU.00.00 Fundusze Europejskie dla Lubelskiego 2021-2027. Program: FELU.00.00. Priorytet: FELU.10.00. Działanie: FELU.10.02. Numer naboru: FELU.10.02-IZ.00-001/23. Zakres interwencji: Wsparcie na rzecz wczesnej edukacji i opieki nad dzieckiem (z wyłączeniem infrastruktury). Instytucja organizująca nabór: Urząd Marszałkowski Województwa Lubelskiego. Umowa nr 228/FELU.10.02-IZ.00-0031/24-00</w:t>
      </w:r>
    </w:p>
    <w:p w:rsidR="00D00460" w:rsidRPr="00C21E86" w:rsidRDefault="00D00460" w:rsidP="00D00460">
      <w:pPr>
        <w:spacing w:after="0" w:line="240" w:lineRule="auto"/>
        <w:jc w:val="both"/>
        <w:rPr>
          <w:rFonts w:ascii="Cambria" w:hAnsi="Cambria"/>
          <w:b/>
        </w:rPr>
      </w:pPr>
      <w:r w:rsidRPr="001A5B37">
        <w:rPr>
          <w:rFonts w:ascii="Cambria" w:eastAsia="Calibri" w:hAnsi="Cambria" w:cs="Times New Roman"/>
          <w:b/>
        </w:rPr>
        <w:t xml:space="preserve">– </w:t>
      </w:r>
      <w:r w:rsidR="00DE02C6" w:rsidRPr="00C21E86">
        <w:rPr>
          <w:rFonts w:ascii="Cambria" w:eastAsia="Calibri" w:hAnsi="Cambria"/>
          <w:b/>
        </w:rPr>
        <w:t>pomoce i materiały dydaktyczne, sprzęt, wyposażenie i zabawki</w:t>
      </w:r>
      <w:r w:rsidRPr="00C21E86">
        <w:rPr>
          <w:rFonts w:ascii="Cambria" w:eastAsia="Calibri" w:hAnsi="Cambria" w:cs="Times New Roman"/>
          <w:b/>
        </w:rPr>
        <w:t>.</w:t>
      </w:r>
    </w:p>
    <w:bookmarkEnd w:id="3"/>
    <w:p w:rsidR="00457088" w:rsidRPr="00E37D04" w:rsidRDefault="00457088" w:rsidP="00E37D04">
      <w:pPr>
        <w:widowControl w:val="0"/>
        <w:spacing w:after="0" w:line="100" w:lineRule="atLeast"/>
        <w:jc w:val="both"/>
        <w:rPr>
          <w:rFonts w:ascii="Cambria" w:hAnsi="Cambria" w:cs="Arial"/>
        </w:rPr>
      </w:pPr>
    </w:p>
    <w:p w:rsidR="00E37D04" w:rsidRDefault="006D16B8" w:rsidP="00E37D04">
      <w:pPr>
        <w:widowControl w:val="0"/>
        <w:spacing w:after="0" w:line="100" w:lineRule="atLeast"/>
        <w:jc w:val="both"/>
        <w:rPr>
          <w:rFonts w:ascii="Cambria" w:eastAsia="Times New Roman" w:hAnsi="Cambria" w:cs="Times New Roman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shd w:val="clear" w:color="auto" w:fill="FFFFFF"/>
          <w:lang w:eastAsia="pl-PL"/>
        </w:rPr>
        <w:t>l</w:t>
      </w:r>
      <w:r w:rsidR="00E37D04" w:rsidRPr="00E37D04">
        <w:rPr>
          <w:rFonts w:ascii="Cambria" w:eastAsia="Times New Roman" w:hAnsi="Cambria" w:cs="Times New Roman"/>
          <w:shd w:val="clear" w:color="auto" w:fill="FFFFFF"/>
          <w:lang w:eastAsia="pl-PL"/>
        </w:rPr>
        <w:t>ub</w:t>
      </w:r>
      <w:r>
        <w:rPr>
          <w:rFonts w:ascii="Cambria" w:eastAsia="Times New Roman" w:hAnsi="Cambria" w:cs="Times New Roman"/>
          <w:shd w:val="clear" w:color="auto" w:fill="FFFFFF"/>
          <w:lang w:eastAsia="pl-PL"/>
        </w:rPr>
        <w:t>/oraz</w:t>
      </w:r>
    </w:p>
    <w:p w:rsidR="00457088" w:rsidRPr="00E37D04" w:rsidRDefault="00457088" w:rsidP="00E37D04">
      <w:pPr>
        <w:widowControl w:val="0"/>
        <w:spacing w:after="0" w:line="100" w:lineRule="atLeast"/>
        <w:jc w:val="both"/>
        <w:rPr>
          <w:rFonts w:ascii="Cambria" w:eastAsia="Times New Roman" w:hAnsi="Cambria" w:cs="Times New Roman"/>
          <w:shd w:val="clear" w:color="auto" w:fill="FFFFFF"/>
          <w:lang w:eastAsia="pl-PL"/>
        </w:rPr>
      </w:pPr>
    </w:p>
    <w:p w:rsidR="00254427" w:rsidRPr="00541943" w:rsidRDefault="00D00460" w:rsidP="0025442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1A5B37">
        <w:rPr>
          <w:rFonts w:ascii="Cambria" w:eastAsia="Times New Roman" w:hAnsi="Cambria" w:cs="Times New Roman"/>
          <w:b/>
          <w:iCs/>
          <w:u w:val="single"/>
          <w:lang w:eastAsia="pl-PL"/>
        </w:rPr>
        <w:t>Część 2</w:t>
      </w:r>
      <w:r w:rsidRPr="001A5B37">
        <w:rPr>
          <w:rFonts w:ascii="Cambria" w:eastAsia="Times New Roman" w:hAnsi="Cambria" w:cs="Times New Roman"/>
          <w:b/>
          <w:shd w:val="clear" w:color="auto" w:fill="FFFFFF"/>
          <w:lang w:eastAsia="pl-PL"/>
        </w:rPr>
        <w:t xml:space="preserve"> – </w:t>
      </w:r>
      <w:r w:rsidRPr="001A5B37">
        <w:rPr>
          <w:rFonts w:ascii="Cambria" w:eastAsia="Times New Roman" w:hAnsi="Cambria" w:cs="Times New Roman"/>
          <w:b/>
          <w:lang w:eastAsia="pl-PL"/>
        </w:rPr>
        <w:t xml:space="preserve">Dostawa wyposażenia i pomocy dydaktycznych </w:t>
      </w:r>
      <w:r w:rsidR="0026393B" w:rsidRPr="0026393B">
        <w:rPr>
          <w:rFonts w:ascii="Cambria" w:eastAsia="Times New Roman" w:hAnsi="Cambria"/>
          <w:b/>
          <w:lang w:eastAsia="pl-PL"/>
        </w:rPr>
        <w:t xml:space="preserve">do realizacji zajęć w ramach </w:t>
      </w:r>
      <w:r w:rsidR="00254427" w:rsidRPr="00262823">
        <w:rPr>
          <w:rFonts w:ascii="Cambria" w:hAnsi="Cambria"/>
          <w:b/>
          <w:lang w:eastAsia="pl-PL"/>
        </w:rPr>
        <w:t xml:space="preserve">projektu </w:t>
      </w:r>
      <w:r w:rsidR="00254427" w:rsidRPr="000B43E8">
        <w:rPr>
          <w:rFonts w:ascii="Cambria" w:hAnsi="Cambria"/>
          <w:b/>
          <w:shd w:val="clear" w:color="auto" w:fill="FFFFFF"/>
        </w:rPr>
        <w:t>„Lepsi na starcie”, realizowanego przez Zespół Szkół w Karczmiskach w ramach programu: FELU.00.00 Fundusze Europejskie dla Lubelskiego 2021-2027. Program: FELU.00.00. Priorytet: FELU.10.00. Działanie: FELU.10.02. Numer naboru: FELU.10.02-IZ.00-001/23. Zakres interwencji: Wsparcie na rzecz wczesnej edukacji i opieki nad dzieckiem (z wyłączeniem infrastruktury). Instytucja organizująca nabór: Urząd Marszałkowski Województwa Lubelskiego. Umowa nr 228/FELU.10.02-IZ.00-0031/24-00</w:t>
      </w:r>
    </w:p>
    <w:p w:rsidR="00541943" w:rsidRDefault="00D00460" w:rsidP="00D00460">
      <w:pPr>
        <w:spacing w:after="0" w:line="240" w:lineRule="auto"/>
        <w:jc w:val="both"/>
        <w:rPr>
          <w:rFonts w:ascii="Cambria" w:eastAsia="Times New Roman" w:hAnsi="Cambria" w:cs="Times New Roman"/>
          <w:b/>
          <w:shd w:val="clear" w:color="auto" w:fill="FFFFFF"/>
          <w:lang w:eastAsia="pl-PL"/>
        </w:rPr>
      </w:pPr>
      <w:r w:rsidRPr="001A5B37">
        <w:rPr>
          <w:rFonts w:ascii="Cambria" w:eastAsia="Calibri" w:hAnsi="Cambria" w:cs="Times New Roman"/>
          <w:b/>
        </w:rPr>
        <w:t xml:space="preserve"> –</w:t>
      </w:r>
      <w:r w:rsidRPr="001A5B37">
        <w:rPr>
          <w:rFonts w:ascii="Cambria" w:eastAsia="Times New Roman" w:hAnsi="Cambria" w:cs="Times New Roman"/>
          <w:b/>
          <w:shd w:val="clear" w:color="auto" w:fill="FFFFFF"/>
          <w:lang w:eastAsia="pl-PL"/>
        </w:rPr>
        <w:t xml:space="preserve"> </w:t>
      </w:r>
      <w:r w:rsidR="00DE02C6">
        <w:rPr>
          <w:rFonts w:ascii="Cambria" w:hAnsi="Cambria"/>
          <w:b/>
          <w:shd w:val="clear" w:color="auto" w:fill="FFFFFF"/>
          <w:lang w:eastAsia="pl-PL"/>
        </w:rPr>
        <w:t xml:space="preserve">sprzęt i wyposażenie, </w:t>
      </w:r>
      <w:r w:rsidR="00DE02C6" w:rsidRPr="006A0C16">
        <w:rPr>
          <w:rFonts w:ascii="Cambria" w:hAnsi="Cambria"/>
          <w:b/>
          <w:shd w:val="clear" w:color="auto" w:fill="FFFFFF"/>
          <w:lang w:eastAsia="pl-PL"/>
        </w:rPr>
        <w:t>sprzęt komputerowy i oprogramowanie</w:t>
      </w:r>
      <w:r w:rsidRPr="001A5B37">
        <w:rPr>
          <w:rFonts w:ascii="Cambria" w:eastAsia="Times New Roman" w:hAnsi="Cambria" w:cs="Times New Roman"/>
          <w:b/>
          <w:shd w:val="clear" w:color="auto" w:fill="FFFFFF"/>
          <w:lang w:eastAsia="pl-PL"/>
        </w:rPr>
        <w:t>.</w:t>
      </w:r>
    </w:p>
    <w:p w:rsidR="00DE02C6" w:rsidRDefault="00DE02C6" w:rsidP="00D00460">
      <w:pPr>
        <w:spacing w:after="0" w:line="240" w:lineRule="auto"/>
        <w:jc w:val="both"/>
        <w:rPr>
          <w:rFonts w:ascii="Cambria" w:eastAsia="Times New Roman" w:hAnsi="Cambria" w:cs="Times New Roman"/>
          <w:b/>
          <w:shd w:val="clear" w:color="auto" w:fill="FFFFFF"/>
          <w:lang w:eastAsia="pl-PL"/>
        </w:rPr>
      </w:pPr>
    </w:p>
    <w:p w:rsidR="00DE02C6" w:rsidRPr="00DE02C6" w:rsidRDefault="00DE02C6" w:rsidP="00DE02C6">
      <w:pPr>
        <w:widowControl w:val="0"/>
        <w:spacing w:after="0" w:line="100" w:lineRule="atLeast"/>
        <w:rPr>
          <w:rFonts w:ascii="Cambria" w:eastAsia="Times New Roman" w:hAnsi="Cambria" w:cs="Times New Roman"/>
          <w:shd w:val="clear" w:color="auto" w:fill="FFFFFF"/>
          <w:lang w:eastAsia="pl-PL"/>
        </w:rPr>
      </w:pPr>
      <w:r w:rsidRPr="00DE02C6">
        <w:rPr>
          <w:rFonts w:ascii="Cambria" w:eastAsia="Times New Roman" w:hAnsi="Cambria" w:cs="Times New Roman"/>
          <w:shd w:val="clear" w:color="auto" w:fill="FFFFFF"/>
          <w:lang w:eastAsia="pl-PL"/>
        </w:rPr>
        <w:t>lub/oraz</w:t>
      </w:r>
    </w:p>
    <w:p w:rsidR="00DE02C6" w:rsidRDefault="00DE02C6" w:rsidP="00D00460">
      <w:pPr>
        <w:spacing w:after="0" w:line="240" w:lineRule="auto"/>
        <w:jc w:val="both"/>
        <w:rPr>
          <w:rFonts w:ascii="Cambria" w:eastAsia="Times New Roman" w:hAnsi="Cambria" w:cs="Times New Roman"/>
          <w:b/>
          <w:shd w:val="clear" w:color="auto" w:fill="FFFFFF"/>
          <w:lang w:eastAsia="pl-PL"/>
        </w:rPr>
      </w:pPr>
    </w:p>
    <w:p w:rsidR="00DE02C6" w:rsidRDefault="00DE02C6" w:rsidP="00DE02C6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6A0C16">
        <w:rPr>
          <w:rFonts w:ascii="Cambria" w:hAnsi="Cambria"/>
          <w:b/>
          <w:iCs/>
          <w:u w:val="single"/>
          <w:lang w:eastAsia="pl-PL"/>
        </w:rPr>
        <w:t xml:space="preserve">Część </w:t>
      </w:r>
      <w:r>
        <w:rPr>
          <w:rFonts w:ascii="Cambria" w:hAnsi="Cambria"/>
          <w:b/>
          <w:iCs/>
          <w:u w:val="single"/>
          <w:lang w:eastAsia="pl-PL"/>
        </w:rPr>
        <w:t>3</w:t>
      </w:r>
      <w:r w:rsidRPr="006A0C16">
        <w:rPr>
          <w:rFonts w:ascii="Cambria" w:hAnsi="Cambria"/>
          <w:b/>
          <w:shd w:val="clear" w:color="auto" w:fill="FFFFFF"/>
          <w:lang w:eastAsia="pl-PL"/>
        </w:rPr>
        <w:t xml:space="preserve"> </w:t>
      </w:r>
      <w:r w:rsidRPr="006A0C16">
        <w:rPr>
          <w:rFonts w:ascii="Cambria" w:hAnsi="Cambria"/>
          <w:shd w:val="clear" w:color="auto" w:fill="FFFFFF"/>
          <w:lang w:eastAsia="pl-PL"/>
        </w:rPr>
        <w:t xml:space="preserve">– </w:t>
      </w:r>
      <w:r w:rsidRPr="00DE02C6">
        <w:rPr>
          <w:rFonts w:ascii="Cambria" w:hAnsi="Cambria"/>
          <w:b/>
          <w:lang w:eastAsia="pl-PL"/>
        </w:rPr>
        <w:t xml:space="preserve">Dostawa wyposażenia i pomocy dydaktycznych do realizacji zajęć w ramach projektu </w:t>
      </w:r>
      <w:r w:rsidRPr="00DE02C6">
        <w:rPr>
          <w:rFonts w:ascii="Cambria" w:hAnsi="Cambria"/>
          <w:b/>
          <w:shd w:val="clear" w:color="auto" w:fill="FFFFFF"/>
        </w:rPr>
        <w:t>„Lepsi na starcie”, realizowanego przez Zespół Szkół w Karczmiskach w ramach programu: FELU.00.00 Fundusze Europejskie dla Lubelskiego 2021-2027. Program: FELU.00.00. Priorytet: FELU.10.00. Działanie: FELU.10.02. Numer naboru: FELU.10.02-IZ.00-001/23. Zakres interwencji: Wsparcie na rzecz wczesnej edukacji i opieki nad dzieckiem (z wyłączeniem infrastruktury). Instytucja organizująca nabór: Urząd Marszałkowski Województwa Lubelskiego. Umowa nr 228/FELU.10.02-IZ.00-0031/24-00</w:t>
      </w:r>
      <w:r w:rsidRPr="00DE02C6">
        <w:rPr>
          <w:rFonts w:ascii="Cambria" w:hAnsi="Cambria"/>
          <w:b/>
        </w:rPr>
        <w:t xml:space="preserve"> </w:t>
      </w:r>
      <w:r w:rsidRPr="00DE02C6">
        <w:rPr>
          <w:rFonts w:ascii="Cambria" w:eastAsia="Calibri" w:hAnsi="Cambria"/>
          <w:b/>
        </w:rPr>
        <w:t>–</w:t>
      </w:r>
      <w:r w:rsidRPr="00DE02C6">
        <w:rPr>
          <w:rFonts w:ascii="Cambria" w:hAnsi="Cambria"/>
          <w:b/>
          <w:shd w:val="clear" w:color="auto" w:fill="FFFFFF"/>
          <w:lang w:eastAsia="pl-PL"/>
        </w:rPr>
        <w:t xml:space="preserve"> wyposażenie – meble.</w:t>
      </w:r>
    </w:p>
    <w:p w:rsidR="00DE02C6" w:rsidRDefault="00DE02C6" w:rsidP="00D00460">
      <w:pPr>
        <w:spacing w:after="0" w:line="240" w:lineRule="auto"/>
        <w:jc w:val="both"/>
        <w:rPr>
          <w:rFonts w:ascii="Cambria" w:eastAsia="Times New Roman" w:hAnsi="Cambria" w:cs="Times New Roman"/>
          <w:b/>
          <w:shd w:val="clear" w:color="auto" w:fill="FFFFFF"/>
          <w:lang w:eastAsia="pl-PL"/>
        </w:rPr>
      </w:pPr>
    </w:p>
    <w:p w:rsidR="00DE02C6" w:rsidRPr="00D00460" w:rsidRDefault="00DE02C6" w:rsidP="00D00460">
      <w:pPr>
        <w:spacing w:after="0" w:line="240" w:lineRule="auto"/>
        <w:jc w:val="both"/>
        <w:rPr>
          <w:rFonts w:ascii="Cambria" w:hAnsi="Cambria"/>
          <w:b/>
        </w:rPr>
      </w:pPr>
    </w:p>
    <w:p w:rsidR="00541943" w:rsidRPr="00541943" w:rsidRDefault="00541943" w:rsidP="0054194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b/>
          <w:spacing w:val="-7"/>
          <w:lang w:eastAsia="pl-PL"/>
        </w:rPr>
        <w:t>§ 2</w:t>
      </w:r>
    </w:p>
    <w:p w:rsidR="00541943" w:rsidRPr="00541943" w:rsidRDefault="00541943" w:rsidP="00541943">
      <w:pPr>
        <w:spacing w:after="0" w:line="240" w:lineRule="auto"/>
        <w:jc w:val="both"/>
        <w:rPr>
          <w:rFonts w:ascii="Cambria" w:eastAsia="Times New Roman" w:hAnsi="Cambria" w:cs="Times New Roman"/>
          <w:b/>
          <w:spacing w:val="-6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Wykonawca zobowiązuje się dostarczyć przedmiot zamówienia zgodnie z parametrami zawartymi w </w:t>
      </w:r>
      <w:r w:rsidR="00457088">
        <w:rPr>
          <w:rFonts w:ascii="Cambria" w:eastAsia="Times New Roman" w:hAnsi="Cambria" w:cs="Times New Roman"/>
          <w:lang w:eastAsia="pl-PL"/>
        </w:rPr>
        <w:t>załączniku nr 2a/załączniku nr 2b</w:t>
      </w:r>
      <w:r w:rsidR="00DE02C6">
        <w:rPr>
          <w:rFonts w:ascii="Cambria" w:eastAsia="Times New Roman" w:hAnsi="Cambria" w:cs="Times New Roman"/>
          <w:lang w:eastAsia="pl-PL"/>
        </w:rPr>
        <w:t xml:space="preserve">/załączniku </w:t>
      </w:r>
      <w:r w:rsidR="00C21E86">
        <w:rPr>
          <w:rFonts w:ascii="Cambria" w:eastAsia="Times New Roman" w:hAnsi="Cambria" w:cs="Times New Roman"/>
          <w:lang w:eastAsia="pl-PL"/>
        </w:rPr>
        <w:t xml:space="preserve">nr </w:t>
      </w:r>
      <w:r w:rsidR="00DE02C6">
        <w:rPr>
          <w:rFonts w:ascii="Cambria" w:eastAsia="Times New Roman" w:hAnsi="Cambria" w:cs="Times New Roman"/>
          <w:lang w:eastAsia="pl-PL"/>
        </w:rPr>
        <w:t>2c</w:t>
      </w:r>
      <w:r w:rsidRPr="00541943">
        <w:rPr>
          <w:rFonts w:ascii="Cambria" w:eastAsia="Times New Roman" w:hAnsi="Cambria" w:cs="Times New Roman"/>
          <w:lang w:eastAsia="pl-PL"/>
        </w:rPr>
        <w:t xml:space="preserve"> w określonej ilości do dnia </w:t>
      </w:r>
      <w:r w:rsidR="00457088">
        <w:rPr>
          <w:rFonts w:ascii="Cambria" w:eastAsia="Times New Roman" w:hAnsi="Cambria" w:cs="Times New Roman"/>
          <w:lang w:eastAsia="pl-PL"/>
        </w:rPr>
        <w:t>……</w:t>
      </w:r>
      <w:r w:rsidRPr="00541943">
        <w:rPr>
          <w:rFonts w:ascii="Cambria" w:eastAsia="Times New Roman" w:hAnsi="Cambria" w:cs="Times New Roman"/>
          <w:lang w:eastAsia="pl-PL"/>
        </w:rPr>
        <w:t xml:space="preserve"> </w:t>
      </w:r>
      <w:r w:rsidR="00457088">
        <w:rPr>
          <w:rFonts w:ascii="Cambria" w:eastAsia="Times New Roman" w:hAnsi="Cambria" w:cs="Times New Roman"/>
          <w:lang w:eastAsia="pl-PL"/>
        </w:rPr>
        <w:t xml:space="preserve"> ………….</w:t>
      </w:r>
      <w:r w:rsidRPr="00541943">
        <w:rPr>
          <w:rFonts w:ascii="Cambria" w:eastAsia="Times New Roman" w:hAnsi="Cambria" w:cs="Times New Roman"/>
          <w:lang w:eastAsia="pl-PL"/>
        </w:rPr>
        <w:t xml:space="preserve"> 20</w:t>
      </w:r>
      <w:r w:rsidR="00457088">
        <w:rPr>
          <w:rFonts w:ascii="Cambria" w:eastAsia="Times New Roman" w:hAnsi="Cambria" w:cs="Times New Roman"/>
          <w:lang w:eastAsia="pl-PL"/>
        </w:rPr>
        <w:t>2</w:t>
      </w:r>
      <w:r w:rsidR="00254427">
        <w:rPr>
          <w:rFonts w:ascii="Cambria" w:eastAsia="Times New Roman" w:hAnsi="Cambria" w:cs="Times New Roman"/>
          <w:lang w:eastAsia="pl-PL"/>
        </w:rPr>
        <w:t>5</w:t>
      </w:r>
      <w:r w:rsidRPr="00541943">
        <w:rPr>
          <w:rFonts w:ascii="Cambria" w:eastAsia="Times New Roman" w:hAnsi="Cambria" w:cs="Times New Roman"/>
          <w:lang w:eastAsia="pl-PL"/>
        </w:rPr>
        <w:t xml:space="preserve"> r.</w:t>
      </w:r>
    </w:p>
    <w:p w:rsidR="00541943" w:rsidRPr="00541943" w:rsidRDefault="00541943" w:rsidP="0054194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pacing w:val="-6"/>
          <w:lang w:eastAsia="pl-PL"/>
        </w:rPr>
      </w:pPr>
    </w:p>
    <w:p w:rsidR="00541943" w:rsidRPr="00541943" w:rsidRDefault="00541943" w:rsidP="00541943">
      <w:pPr>
        <w:shd w:val="clear" w:color="auto" w:fill="FFFFFF"/>
        <w:spacing w:after="0" w:line="240" w:lineRule="auto"/>
        <w:ind w:left="6"/>
        <w:jc w:val="center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b/>
          <w:spacing w:val="-6"/>
          <w:lang w:eastAsia="pl-PL"/>
        </w:rPr>
        <w:t>§ 3</w:t>
      </w:r>
    </w:p>
    <w:p w:rsidR="00541943" w:rsidRPr="00541943" w:rsidRDefault="00541943" w:rsidP="00541943">
      <w:pPr>
        <w:numPr>
          <w:ilvl w:val="0"/>
          <w:numId w:val="8"/>
        </w:numPr>
        <w:shd w:val="clear" w:color="auto" w:fill="FFFFFF"/>
        <w:tabs>
          <w:tab w:val="num" w:pos="426"/>
        </w:tabs>
        <w:suppressAutoHyphens/>
        <w:spacing w:after="0" w:line="240" w:lineRule="auto"/>
        <w:ind w:left="426" w:right="5" w:hanging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Przedmiot zamówienia 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Wykonawca dostarczy </w:t>
      </w:r>
      <w:r w:rsidRPr="00541943">
        <w:rPr>
          <w:rFonts w:ascii="Cambria" w:eastAsia="Times New Roman" w:hAnsi="Cambria" w:cs="Times New Roman"/>
          <w:lang w:eastAsia="pl-PL"/>
        </w:rPr>
        <w:t xml:space="preserve">w określonej ilości 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zgodnie 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br/>
        <w:t xml:space="preserve">z wyszczególnieniem w Specyfikacji Warunków Zamówienia do </w:t>
      </w:r>
      <w:r w:rsidRPr="00541943">
        <w:rPr>
          <w:rFonts w:ascii="Cambria" w:eastAsia="Times New Roman" w:hAnsi="Cambria" w:cs="Times New Roman"/>
          <w:lang w:eastAsia="pl-PL"/>
        </w:rPr>
        <w:t>miejsc wskazanych przez zamawiającego.</w:t>
      </w:r>
    </w:p>
    <w:p w:rsidR="00541943" w:rsidRPr="00541943" w:rsidRDefault="00541943" w:rsidP="00541943">
      <w:pPr>
        <w:numPr>
          <w:ilvl w:val="0"/>
          <w:numId w:val="8"/>
        </w:numPr>
        <w:shd w:val="clear" w:color="auto" w:fill="FFFFFF"/>
        <w:tabs>
          <w:tab w:val="num" w:pos="426"/>
        </w:tabs>
        <w:suppressAutoHyphens/>
        <w:spacing w:after="0" w:line="240" w:lineRule="auto"/>
        <w:ind w:left="426" w:right="5" w:hanging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Dostawa przedmiotu zamówienia nastąpi na koszt i ryzyko Wykonawcy.</w:t>
      </w:r>
    </w:p>
    <w:p w:rsidR="00541943" w:rsidRPr="00541943" w:rsidRDefault="00541943" w:rsidP="00541943">
      <w:pPr>
        <w:numPr>
          <w:ilvl w:val="0"/>
          <w:numId w:val="8"/>
        </w:numPr>
        <w:shd w:val="clear" w:color="auto" w:fill="FFFFFF"/>
        <w:tabs>
          <w:tab w:val="num" w:pos="426"/>
        </w:tabs>
        <w:suppressAutoHyphens/>
        <w:spacing w:after="0" w:line="240" w:lineRule="auto"/>
        <w:ind w:left="426" w:right="5" w:hanging="284"/>
        <w:jc w:val="both"/>
        <w:rPr>
          <w:rFonts w:ascii="Cambria" w:eastAsia="Times New Roman" w:hAnsi="Cambria" w:cs="Times New Roman"/>
          <w:b/>
          <w:spacing w:val="-6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Za przedmiot zamówienia do momentu podpisania protokołu odbioru przez Zamawiającego odpowiada Wykonawca.</w:t>
      </w:r>
    </w:p>
    <w:p w:rsidR="00541943" w:rsidRPr="00385182" w:rsidRDefault="00541943" w:rsidP="00541943">
      <w:pPr>
        <w:numPr>
          <w:ilvl w:val="0"/>
          <w:numId w:val="8"/>
        </w:numPr>
        <w:shd w:val="clear" w:color="auto" w:fill="FFFFFF"/>
        <w:tabs>
          <w:tab w:val="num" w:pos="426"/>
        </w:tabs>
        <w:suppressAutoHyphens/>
        <w:spacing w:after="0" w:line="240" w:lineRule="auto"/>
        <w:ind w:left="426" w:right="5" w:hanging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>Wykonawca zobowiązuje się również:</w:t>
      </w:r>
    </w:p>
    <w:p w:rsidR="00DE02C6" w:rsidRPr="00D739EA" w:rsidRDefault="00DE02C6" w:rsidP="00DE02C6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Cambria" w:eastAsia="Calibri" w:hAnsi="Cambria"/>
          <w:spacing w:val="-1"/>
        </w:rPr>
      </w:pPr>
      <w:bookmarkStart w:id="4" w:name="_Hlk162339570"/>
      <w:r w:rsidRPr="00D739EA">
        <w:rPr>
          <w:rFonts w:ascii="Cambria" w:eastAsia="Calibri" w:hAnsi="Cambria"/>
          <w:spacing w:val="-1"/>
        </w:rPr>
        <w:t>Część 1</w:t>
      </w:r>
      <w:r w:rsidRPr="00D739EA">
        <w:rPr>
          <w:rFonts w:ascii="Cambria" w:hAnsi="Cambria" w:cs="Cambria"/>
        </w:rPr>
        <w:t xml:space="preserve"> </w:t>
      </w:r>
    </w:p>
    <w:p w:rsidR="00DE02C6" w:rsidRPr="00BE69BB" w:rsidRDefault="00DE02C6" w:rsidP="00DE02C6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  <w:spacing w:val="-1"/>
        </w:rPr>
        <w:t xml:space="preserve">dostarczyć </w:t>
      </w:r>
      <w:r w:rsidRPr="00774175">
        <w:rPr>
          <w:rFonts w:ascii="Cambria" w:eastAsia="Calibri" w:hAnsi="Cambria"/>
        </w:rPr>
        <w:t>pomoc</w:t>
      </w:r>
      <w:r w:rsidRPr="00BE69BB">
        <w:rPr>
          <w:rFonts w:ascii="Cambria" w:eastAsia="Calibri" w:hAnsi="Cambria"/>
        </w:rPr>
        <w:t xml:space="preserve">e </w:t>
      </w:r>
      <w:r>
        <w:rPr>
          <w:rFonts w:ascii="Cambria" w:eastAsia="Calibri" w:hAnsi="Cambria"/>
        </w:rPr>
        <w:t xml:space="preserve">i materiały </w:t>
      </w:r>
      <w:r w:rsidRPr="00774175">
        <w:rPr>
          <w:rFonts w:ascii="Cambria" w:eastAsia="Calibri" w:hAnsi="Cambria"/>
        </w:rPr>
        <w:t>dydaktyczn</w:t>
      </w:r>
      <w:r w:rsidRPr="00BE69BB">
        <w:rPr>
          <w:rFonts w:ascii="Cambria" w:eastAsia="Calibri" w:hAnsi="Cambria"/>
        </w:rPr>
        <w:t>e</w:t>
      </w:r>
      <w:r>
        <w:rPr>
          <w:rFonts w:ascii="Cambria" w:eastAsia="Calibri" w:hAnsi="Cambria"/>
        </w:rPr>
        <w:t xml:space="preserve">, sprzęt, </w:t>
      </w:r>
      <w:r w:rsidRPr="00774175">
        <w:rPr>
          <w:rFonts w:ascii="Cambria" w:eastAsia="Calibri" w:hAnsi="Cambria"/>
        </w:rPr>
        <w:t>wyposażeni</w:t>
      </w:r>
      <w:r w:rsidRPr="00BE69BB">
        <w:rPr>
          <w:rFonts w:ascii="Cambria" w:eastAsia="Calibri" w:hAnsi="Cambria"/>
        </w:rPr>
        <w:t>e</w:t>
      </w:r>
      <w:r>
        <w:rPr>
          <w:rFonts w:ascii="Cambria" w:eastAsia="Calibri" w:hAnsi="Cambria"/>
        </w:rPr>
        <w:t xml:space="preserve"> i zabawki</w:t>
      </w:r>
      <w:r>
        <w:rPr>
          <w:rFonts w:ascii="Cambria" w:eastAsia="Calibri" w:hAnsi="Cambria"/>
          <w:b/>
        </w:rPr>
        <w:t xml:space="preserve"> </w:t>
      </w:r>
      <w:r w:rsidRPr="00EC2E16">
        <w:rPr>
          <w:rFonts w:ascii="Cambria" w:hAnsi="Cambria" w:cs="Cambria"/>
        </w:rPr>
        <w:t>tożsame lub równoważne</w:t>
      </w:r>
      <w:r w:rsidRPr="00BE69BB">
        <w:rPr>
          <w:rFonts w:ascii="Cambria" w:hAnsi="Cambria" w:cs="Cambria"/>
        </w:rPr>
        <w:t xml:space="preserve"> do Zespołu Szkół w Karczmiskach</w:t>
      </w:r>
      <w:r w:rsidRPr="00BE69BB">
        <w:rPr>
          <w:rFonts w:ascii="Cambria" w:eastAsia="Calibri" w:hAnsi="Cambria"/>
          <w:spacing w:val="-1"/>
        </w:rPr>
        <w:t xml:space="preserve"> do wskazanych miejsc dostawy, </w:t>
      </w:r>
    </w:p>
    <w:p w:rsidR="00DE02C6" w:rsidRPr="00BE69BB" w:rsidRDefault="00DE02C6" w:rsidP="00DE02C6">
      <w:pPr>
        <w:numPr>
          <w:ilvl w:val="0"/>
          <w:numId w:val="14"/>
        </w:numPr>
        <w:spacing w:after="0"/>
        <w:contextualSpacing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  <w:spacing w:val="-1"/>
        </w:rPr>
        <w:t xml:space="preserve">wykonać montaż dostarczonych </w:t>
      </w:r>
      <w:r w:rsidRPr="00774175">
        <w:rPr>
          <w:rFonts w:ascii="Cambria" w:eastAsia="Calibri" w:hAnsi="Cambria"/>
        </w:rPr>
        <w:t>pomoc</w:t>
      </w:r>
      <w:r>
        <w:rPr>
          <w:rFonts w:ascii="Cambria" w:eastAsia="Calibri" w:hAnsi="Cambria"/>
        </w:rPr>
        <w:t>y</w:t>
      </w:r>
      <w:r w:rsidRPr="00BE69BB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 xml:space="preserve">i materiałów </w:t>
      </w:r>
      <w:r w:rsidRPr="00774175">
        <w:rPr>
          <w:rFonts w:ascii="Cambria" w:eastAsia="Calibri" w:hAnsi="Cambria"/>
        </w:rPr>
        <w:t>dydaktyczn</w:t>
      </w:r>
      <w:r w:rsidRPr="00BE69BB">
        <w:rPr>
          <w:rFonts w:ascii="Cambria" w:eastAsia="Calibri" w:hAnsi="Cambria"/>
        </w:rPr>
        <w:t>e</w:t>
      </w:r>
      <w:r>
        <w:rPr>
          <w:rFonts w:ascii="Cambria" w:eastAsia="Calibri" w:hAnsi="Cambria"/>
        </w:rPr>
        <w:t xml:space="preserve">, sprzętu, </w:t>
      </w:r>
      <w:r w:rsidRPr="00774175">
        <w:rPr>
          <w:rFonts w:ascii="Cambria" w:eastAsia="Calibri" w:hAnsi="Cambria"/>
        </w:rPr>
        <w:t>wyposażeni</w:t>
      </w:r>
      <w:r>
        <w:rPr>
          <w:rFonts w:ascii="Cambria" w:eastAsia="Calibri" w:hAnsi="Cambria"/>
        </w:rPr>
        <w:t xml:space="preserve">a </w:t>
      </w:r>
      <w:r w:rsidRPr="00BE69BB">
        <w:rPr>
          <w:rFonts w:ascii="Cambria" w:eastAsia="Calibri" w:hAnsi="Cambria"/>
          <w:spacing w:val="-1"/>
        </w:rPr>
        <w:t>w miejscu wskazanym przez zamawiającego,</w:t>
      </w:r>
    </w:p>
    <w:p w:rsidR="00DE02C6" w:rsidRPr="00EC2E16" w:rsidRDefault="00DE02C6" w:rsidP="00DE02C6">
      <w:pPr>
        <w:numPr>
          <w:ilvl w:val="0"/>
          <w:numId w:val="14"/>
        </w:numPr>
        <w:spacing w:after="0"/>
        <w:contextualSpacing/>
        <w:jc w:val="both"/>
        <w:rPr>
          <w:rFonts w:ascii="Cambria" w:eastAsia="Calibri" w:hAnsi="Cambria"/>
          <w:spacing w:val="-1"/>
        </w:rPr>
      </w:pPr>
      <w:bookmarkStart w:id="5" w:name="_Hlk162339920"/>
      <w:r w:rsidRPr="00D739EA">
        <w:rPr>
          <w:rFonts w:ascii="Cambria" w:eastAsia="Calibri" w:hAnsi="Cambria"/>
        </w:rPr>
        <w:t>dostarczyć wraz z zamówieniem wymaganą do obsługi instrukcję</w:t>
      </w:r>
      <w:r>
        <w:rPr>
          <w:rFonts w:ascii="Cambria" w:eastAsia="Calibri" w:hAnsi="Cambria"/>
        </w:rPr>
        <w:t xml:space="preserve"> </w:t>
      </w:r>
      <w:r w:rsidRPr="00D739EA">
        <w:rPr>
          <w:rFonts w:ascii="Cambria" w:eastAsia="Calibri" w:hAnsi="Cambria"/>
        </w:rPr>
        <w:t>w języku polskim</w:t>
      </w:r>
      <w:r>
        <w:rPr>
          <w:rFonts w:ascii="Cambria" w:eastAsia="Calibri" w:hAnsi="Cambria"/>
        </w:rPr>
        <w:t>,</w:t>
      </w:r>
    </w:p>
    <w:p w:rsidR="00DE02C6" w:rsidRPr="00951C53" w:rsidRDefault="00DE02C6" w:rsidP="00DE02C6">
      <w:pPr>
        <w:numPr>
          <w:ilvl w:val="0"/>
          <w:numId w:val="14"/>
        </w:numPr>
        <w:spacing w:after="0"/>
        <w:contextualSpacing/>
        <w:jc w:val="both"/>
        <w:rPr>
          <w:rFonts w:ascii="Cambria" w:eastAsia="Calibri" w:hAnsi="Cambria" w:cs="Calibri"/>
          <w:spacing w:val="-1"/>
        </w:rPr>
      </w:pPr>
      <w:bookmarkStart w:id="6" w:name="_Hlk167719832"/>
      <w:r w:rsidRPr="00951C53">
        <w:rPr>
          <w:rFonts w:ascii="Cambria" w:hAnsi="Cambria" w:cs="Calibri"/>
        </w:rPr>
        <w:t>gwarancja na sprzęt nie</w:t>
      </w:r>
      <w:r>
        <w:rPr>
          <w:rFonts w:ascii="Cambria" w:hAnsi="Cambria" w:cs="Calibri"/>
        </w:rPr>
        <w:t xml:space="preserve"> </w:t>
      </w:r>
      <w:r w:rsidRPr="00951C53">
        <w:rPr>
          <w:rFonts w:ascii="Cambria" w:hAnsi="Cambria" w:cs="Calibri"/>
        </w:rPr>
        <w:t>zużywalny min. 2 lata.</w:t>
      </w:r>
    </w:p>
    <w:bookmarkEnd w:id="5"/>
    <w:bookmarkEnd w:id="6"/>
    <w:p w:rsidR="00DE02C6" w:rsidRPr="00D739EA" w:rsidRDefault="00DE02C6" w:rsidP="00DE02C6">
      <w:pPr>
        <w:numPr>
          <w:ilvl w:val="0"/>
          <w:numId w:val="13"/>
        </w:numPr>
        <w:spacing w:after="0"/>
        <w:ind w:left="709" w:hanging="283"/>
        <w:contextualSpacing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  <w:spacing w:val="-1"/>
        </w:rPr>
        <w:t>Część 2</w:t>
      </w:r>
    </w:p>
    <w:p w:rsidR="00DE02C6" w:rsidRPr="00BE69BB" w:rsidRDefault="00DE02C6" w:rsidP="00DE02C6">
      <w:pPr>
        <w:numPr>
          <w:ilvl w:val="1"/>
          <w:numId w:val="13"/>
        </w:numPr>
        <w:spacing w:after="0"/>
        <w:ind w:left="993" w:hanging="284"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</w:rPr>
        <w:t xml:space="preserve">dostarczyć </w:t>
      </w:r>
      <w:r w:rsidRPr="00C74430">
        <w:rPr>
          <w:rFonts w:ascii="Cambria" w:hAnsi="Cambria"/>
          <w:shd w:val="clear" w:color="auto" w:fill="FFFFFF"/>
          <w:lang w:eastAsia="pl-PL"/>
        </w:rPr>
        <w:t>sprzęt</w:t>
      </w:r>
      <w:r>
        <w:rPr>
          <w:rFonts w:ascii="Cambria" w:hAnsi="Cambria"/>
          <w:b/>
          <w:shd w:val="clear" w:color="auto" w:fill="FFFFFF"/>
          <w:lang w:eastAsia="pl-PL"/>
        </w:rPr>
        <w:t xml:space="preserve"> </w:t>
      </w:r>
      <w:r w:rsidRPr="00C74430">
        <w:rPr>
          <w:rFonts w:ascii="Cambria" w:hAnsi="Cambria"/>
          <w:shd w:val="clear" w:color="auto" w:fill="FFFFFF"/>
          <w:lang w:eastAsia="pl-PL"/>
        </w:rPr>
        <w:t>i wyposażenie, sprzęt komputerowy i oprogramowanie</w:t>
      </w:r>
      <w:r w:rsidRPr="00BE69BB">
        <w:rPr>
          <w:rFonts w:ascii="Cambria" w:eastAsia="Calibri" w:hAnsi="Cambria"/>
        </w:rPr>
        <w:t xml:space="preserve"> do wskazanych miejsc dostawy, </w:t>
      </w:r>
    </w:p>
    <w:p w:rsidR="00DE02C6" w:rsidRPr="00D739EA" w:rsidRDefault="00DE02C6" w:rsidP="00DE02C6">
      <w:pPr>
        <w:numPr>
          <w:ilvl w:val="1"/>
          <w:numId w:val="13"/>
        </w:numPr>
        <w:spacing w:after="0"/>
        <w:ind w:left="993" w:hanging="284"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</w:rPr>
        <w:t xml:space="preserve">dokonać montażu, instalacji i uruchomienia dostarczonego sprzętu </w:t>
      </w:r>
      <w:r>
        <w:rPr>
          <w:rFonts w:ascii="Cambria" w:eastAsia="Calibri" w:hAnsi="Cambria"/>
        </w:rPr>
        <w:t xml:space="preserve">komputerowego </w:t>
      </w:r>
      <w:r w:rsidRPr="00D739EA">
        <w:rPr>
          <w:rFonts w:ascii="Cambria" w:eastAsia="Calibri" w:hAnsi="Cambria"/>
        </w:rPr>
        <w:t>i</w:t>
      </w:r>
      <w:r>
        <w:rPr>
          <w:rFonts w:ascii="Cambria" w:eastAsia="Calibri" w:hAnsi="Cambria"/>
        </w:rPr>
        <w:t> </w:t>
      </w:r>
      <w:r w:rsidRPr="00D739EA">
        <w:rPr>
          <w:rFonts w:ascii="Cambria" w:eastAsia="Calibri" w:hAnsi="Cambria"/>
        </w:rPr>
        <w:t>oprogramowania,</w:t>
      </w:r>
    </w:p>
    <w:p w:rsidR="00DE02C6" w:rsidRPr="00D739EA" w:rsidRDefault="00DE02C6" w:rsidP="00DE02C6">
      <w:pPr>
        <w:numPr>
          <w:ilvl w:val="1"/>
          <w:numId w:val="13"/>
        </w:numPr>
        <w:spacing w:after="0"/>
        <w:ind w:left="993" w:hanging="284"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</w:rPr>
        <w:t>przeprowadzić szkolenie personelu w zakresie obsługi sprzętu</w:t>
      </w:r>
      <w:r>
        <w:rPr>
          <w:rFonts w:ascii="Cambria" w:eastAsia="Calibri" w:hAnsi="Cambria"/>
        </w:rPr>
        <w:t xml:space="preserve"> komputerowego</w:t>
      </w:r>
      <w:r w:rsidRPr="00D739EA">
        <w:rPr>
          <w:rFonts w:ascii="Cambria" w:eastAsia="Calibri" w:hAnsi="Cambria"/>
        </w:rPr>
        <w:t xml:space="preserve"> i</w:t>
      </w:r>
      <w:r>
        <w:rPr>
          <w:rFonts w:ascii="Cambria" w:eastAsia="Calibri" w:hAnsi="Cambria"/>
        </w:rPr>
        <w:t> </w:t>
      </w:r>
      <w:r w:rsidRPr="00D739EA">
        <w:rPr>
          <w:rFonts w:ascii="Cambria" w:eastAsia="Calibri" w:hAnsi="Cambria"/>
        </w:rPr>
        <w:t xml:space="preserve">oprogramowania, </w:t>
      </w:r>
    </w:p>
    <w:p w:rsidR="00DE02C6" w:rsidRPr="00D739EA" w:rsidRDefault="00DE02C6" w:rsidP="00DE02C6">
      <w:pPr>
        <w:numPr>
          <w:ilvl w:val="1"/>
          <w:numId w:val="13"/>
        </w:numPr>
        <w:spacing w:after="0"/>
        <w:ind w:left="993" w:hanging="284"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</w:rPr>
        <w:t>dostarczyć wraz z zamówieniem wymaganą do obsługi instrukcję</w:t>
      </w:r>
      <w:r>
        <w:rPr>
          <w:rFonts w:ascii="Cambria" w:eastAsia="Calibri" w:hAnsi="Cambria"/>
        </w:rPr>
        <w:t xml:space="preserve"> </w:t>
      </w:r>
      <w:r w:rsidRPr="00D739EA">
        <w:rPr>
          <w:rFonts w:ascii="Cambria" w:eastAsia="Calibri" w:hAnsi="Cambria"/>
        </w:rPr>
        <w:t>w języku polskim,</w:t>
      </w:r>
    </w:p>
    <w:p w:rsidR="00DE02C6" w:rsidRDefault="00DE02C6" w:rsidP="00DE02C6">
      <w:pPr>
        <w:numPr>
          <w:ilvl w:val="1"/>
          <w:numId w:val="13"/>
        </w:numPr>
        <w:spacing w:after="0"/>
        <w:ind w:left="993" w:hanging="284"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</w:rPr>
        <w:t>zagwarantować serwisu na czas gwarancji</w:t>
      </w:r>
      <w:r>
        <w:rPr>
          <w:rFonts w:ascii="Cambria" w:eastAsia="Calibri" w:hAnsi="Cambria"/>
        </w:rPr>
        <w:t>,</w:t>
      </w:r>
    </w:p>
    <w:p w:rsidR="00DE02C6" w:rsidRDefault="00DE02C6" w:rsidP="00DE02C6">
      <w:pPr>
        <w:numPr>
          <w:ilvl w:val="1"/>
          <w:numId w:val="13"/>
        </w:numPr>
        <w:spacing w:after="0"/>
        <w:ind w:left="993" w:hanging="284"/>
        <w:jc w:val="both"/>
        <w:rPr>
          <w:rFonts w:ascii="Cambria" w:eastAsia="Calibri" w:hAnsi="Cambria"/>
          <w:spacing w:val="-1"/>
        </w:rPr>
      </w:pPr>
      <w:r>
        <w:rPr>
          <w:rFonts w:ascii="Cambria" w:eastAsia="Calibri" w:hAnsi="Cambria"/>
          <w:spacing w:val="-1"/>
        </w:rPr>
        <w:t>g</w:t>
      </w:r>
      <w:r w:rsidRPr="00EC2E16">
        <w:rPr>
          <w:rFonts w:ascii="Cambria" w:eastAsia="Calibri" w:hAnsi="Cambria"/>
          <w:spacing w:val="-1"/>
        </w:rPr>
        <w:t>warancja na sprzęt nie</w:t>
      </w:r>
      <w:r>
        <w:rPr>
          <w:rFonts w:ascii="Cambria" w:eastAsia="Calibri" w:hAnsi="Cambria"/>
          <w:spacing w:val="-1"/>
        </w:rPr>
        <w:t xml:space="preserve"> </w:t>
      </w:r>
      <w:r w:rsidRPr="00EC2E16">
        <w:rPr>
          <w:rFonts w:ascii="Cambria" w:eastAsia="Calibri" w:hAnsi="Cambria"/>
          <w:spacing w:val="-1"/>
        </w:rPr>
        <w:t>zużywalny min. 2 lata.</w:t>
      </w:r>
    </w:p>
    <w:p w:rsidR="00DE02C6" w:rsidRPr="00D739EA" w:rsidRDefault="00DE02C6" w:rsidP="00DE02C6">
      <w:pPr>
        <w:numPr>
          <w:ilvl w:val="0"/>
          <w:numId w:val="13"/>
        </w:numPr>
        <w:spacing w:after="0"/>
        <w:ind w:left="709" w:hanging="283"/>
        <w:contextualSpacing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  <w:spacing w:val="-1"/>
        </w:rPr>
        <w:t xml:space="preserve">Część </w:t>
      </w:r>
      <w:r>
        <w:rPr>
          <w:rFonts w:ascii="Cambria" w:eastAsia="Calibri" w:hAnsi="Cambria"/>
          <w:spacing w:val="-1"/>
        </w:rPr>
        <w:t>3</w:t>
      </w:r>
    </w:p>
    <w:p w:rsidR="00DE02C6" w:rsidRPr="00BE69BB" w:rsidRDefault="00DE02C6" w:rsidP="00DE02C6">
      <w:pPr>
        <w:numPr>
          <w:ilvl w:val="1"/>
          <w:numId w:val="13"/>
        </w:numPr>
        <w:spacing w:after="0"/>
        <w:ind w:left="993" w:hanging="284"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</w:rPr>
        <w:t xml:space="preserve">dostarczyć </w:t>
      </w:r>
      <w:r>
        <w:rPr>
          <w:rFonts w:ascii="Cambria" w:eastAsia="Calibri" w:hAnsi="Cambria"/>
        </w:rPr>
        <w:t xml:space="preserve">wyposażenie – meble </w:t>
      </w:r>
      <w:r w:rsidRPr="00BE69BB">
        <w:rPr>
          <w:rFonts w:ascii="Cambria" w:eastAsia="Calibri" w:hAnsi="Cambria"/>
        </w:rPr>
        <w:t xml:space="preserve">do wskazanych miejsc dostawy, </w:t>
      </w:r>
    </w:p>
    <w:p w:rsidR="00DE02C6" w:rsidRPr="00D739EA" w:rsidRDefault="00DE02C6" w:rsidP="00DE02C6">
      <w:pPr>
        <w:numPr>
          <w:ilvl w:val="1"/>
          <w:numId w:val="13"/>
        </w:numPr>
        <w:spacing w:after="0"/>
        <w:ind w:left="993" w:hanging="284"/>
        <w:jc w:val="both"/>
        <w:rPr>
          <w:rFonts w:ascii="Cambria" w:eastAsia="Calibri" w:hAnsi="Cambria"/>
          <w:spacing w:val="-1"/>
        </w:rPr>
      </w:pPr>
      <w:r w:rsidRPr="00D739EA">
        <w:rPr>
          <w:rFonts w:ascii="Cambria" w:eastAsia="Calibri" w:hAnsi="Cambria"/>
        </w:rPr>
        <w:lastRenderedPageBreak/>
        <w:t xml:space="preserve">dokonać montażu, instalacji dostarczonego </w:t>
      </w:r>
      <w:r>
        <w:rPr>
          <w:rFonts w:ascii="Cambria" w:eastAsia="Calibri" w:hAnsi="Cambria"/>
        </w:rPr>
        <w:t>wyposażenia – mebli</w:t>
      </w:r>
      <w:r w:rsidRPr="00D739EA">
        <w:rPr>
          <w:rFonts w:ascii="Cambria" w:eastAsia="Calibri" w:hAnsi="Cambria"/>
        </w:rPr>
        <w:t>,</w:t>
      </w:r>
    </w:p>
    <w:p w:rsidR="00DE02C6" w:rsidRPr="0026393B" w:rsidRDefault="00DE02C6" w:rsidP="00DE02C6">
      <w:pPr>
        <w:spacing w:after="0" w:line="240" w:lineRule="auto"/>
        <w:ind w:left="993"/>
        <w:jc w:val="both"/>
        <w:rPr>
          <w:rFonts w:ascii="Cambria" w:hAnsi="Cambria"/>
          <w:spacing w:val="-1"/>
        </w:rPr>
      </w:pPr>
    </w:p>
    <w:bookmarkEnd w:id="4"/>
    <w:p w:rsidR="00541943" w:rsidRPr="00541943" w:rsidRDefault="00541943" w:rsidP="00541943">
      <w:pPr>
        <w:numPr>
          <w:ilvl w:val="0"/>
          <w:numId w:val="8"/>
        </w:numPr>
        <w:shd w:val="clear" w:color="auto" w:fill="FFFFFF"/>
        <w:tabs>
          <w:tab w:val="num" w:pos="426"/>
        </w:tabs>
        <w:suppressAutoHyphens/>
        <w:spacing w:after="0" w:line="240" w:lineRule="auto"/>
        <w:ind w:left="426" w:right="5" w:hanging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Wykonawca udziela gwarancji </w:t>
      </w:r>
      <w:r w:rsidR="00AB0DE9" w:rsidRPr="00AB0DE9">
        <w:rPr>
          <w:rFonts w:ascii="Cambria" w:hAnsi="Cambria" w:cs="Times New Roman"/>
          <w:spacing w:val="-1"/>
        </w:rPr>
        <w:t xml:space="preserve">zgodnie z ofertą/ 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na </w:t>
      </w:r>
      <w:r w:rsidR="00C21E86">
        <w:rPr>
          <w:rFonts w:ascii="Cambria" w:eastAsia="Times New Roman" w:hAnsi="Cambria" w:cs="Times New Roman"/>
          <w:i/>
          <w:spacing w:val="-1"/>
          <w:lang w:eastAsia="pl-PL"/>
        </w:rPr>
        <w:t>…</w:t>
      </w:r>
      <w:r w:rsidR="00B25CD7" w:rsidRPr="00AB0DE9">
        <w:rPr>
          <w:rFonts w:ascii="Cambria" w:eastAsia="Times New Roman" w:hAnsi="Cambria" w:cs="Times New Roman"/>
          <w:i/>
          <w:spacing w:val="-1"/>
          <w:lang w:eastAsia="pl-PL"/>
        </w:rPr>
        <w:t>….</w:t>
      </w:r>
      <w:r w:rsidRPr="00541943">
        <w:rPr>
          <w:rFonts w:ascii="Cambria" w:eastAsia="Times New Roman" w:hAnsi="Cambria" w:cs="Times New Roman"/>
          <w:i/>
          <w:spacing w:val="-1"/>
          <w:lang w:eastAsia="pl-PL"/>
        </w:rPr>
        <w:t xml:space="preserve"> 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t>miesi</w:t>
      </w:r>
      <w:r w:rsidR="00AB0DE9" w:rsidRPr="00AB0DE9">
        <w:rPr>
          <w:rFonts w:ascii="Cambria" w:eastAsia="Times New Roman" w:hAnsi="Cambria" w:cs="Times New Roman"/>
          <w:spacing w:val="-1"/>
          <w:lang w:eastAsia="pl-PL"/>
        </w:rPr>
        <w:t>ę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t>c</w:t>
      </w:r>
      <w:r w:rsidR="00B25CD7" w:rsidRPr="00AB0DE9">
        <w:rPr>
          <w:rFonts w:ascii="Cambria" w:eastAsia="Times New Roman" w:hAnsi="Cambria" w:cs="Times New Roman"/>
          <w:spacing w:val="-1"/>
          <w:lang w:eastAsia="pl-PL"/>
        </w:rPr>
        <w:t>y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Pr="00541943">
        <w:rPr>
          <w:rFonts w:ascii="Cambria" w:eastAsia="Times New Roman" w:hAnsi="Cambria" w:cs="Times New Roman"/>
          <w:lang w:eastAsia="pl-PL"/>
        </w:rPr>
        <w:t>licząc od dnia przekazania zgodnie z protokołem odbioru sprzętu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 na przedmiot zamówienia oraz zagwarantowanie na ten czas serwisu gwarancyjnego</w:t>
      </w:r>
      <w:r w:rsidRPr="00541943">
        <w:rPr>
          <w:rFonts w:ascii="Cambria" w:eastAsia="Times New Roman" w:hAnsi="Cambria" w:cs="Times New Roman"/>
          <w:lang w:eastAsia="pl-PL"/>
        </w:rPr>
        <w:t>.</w:t>
      </w:r>
    </w:p>
    <w:p w:rsidR="00541943" w:rsidRPr="00541943" w:rsidRDefault="00541943" w:rsidP="00541943">
      <w:pPr>
        <w:shd w:val="clear" w:color="auto" w:fill="FFFFFF"/>
        <w:spacing w:after="0" w:line="240" w:lineRule="auto"/>
        <w:ind w:right="11"/>
        <w:jc w:val="center"/>
        <w:rPr>
          <w:rFonts w:ascii="Cambria" w:eastAsia="Times New Roman" w:hAnsi="Cambria" w:cs="Times New Roman"/>
          <w:b/>
          <w:spacing w:val="-6"/>
          <w:lang w:eastAsia="pl-PL"/>
        </w:rPr>
      </w:pPr>
    </w:p>
    <w:p w:rsidR="00541943" w:rsidRPr="00541943" w:rsidRDefault="00541943" w:rsidP="00541943">
      <w:pPr>
        <w:shd w:val="clear" w:color="auto" w:fill="FFFFFF"/>
        <w:spacing w:after="0" w:line="240" w:lineRule="auto"/>
        <w:ind w:right="24"/>
        <w:jc w:val="center"/>
        <w:rPr>
          <w:rFonts w:ascii="Cambria" w:eastAsia="Times New Roman" w:hAnsi="Cambria" w:cs="Times New Roman"/>
          <w:spacing w:val="-2"/>
          <w:lang w:eastAsia="pl-PL"/>
        </w:rPr>
      </w:pPr>
      <w:r w:rsidRPr="00541943">
        <w:rPr>
          <w:rFonts w:ascii="Cambria" w:eastAsia="Times New Roman" w:hAnsi="Cambria" w:cs="Times New Roman"/>
          <w:b/>
          <w:spacing w:val="-7"/>
          <w:lang w:eastAsia="pl-PL"/>
        </w:rPr>
        <w:t>§ 4</w:t>
      </w:r>
    </w:p>
    <w:p w:rsidR="00541943" w:rsidRPr="00541943" w:rsidRDefault="00541943" w:rsidP="00541943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384"/>
        <w:jc w:val="both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spacing w:val="-2"/>
          <w:lang w:eastAsia="pl-PL"/>
        </w:rPr>
        <w:t>Wykonawca w ramach zawartej umowy zapewnia:</w:t>
      </w:r>
    </w:p>
    <w:p w:rsidR="00541943" w:rsidRPr="00541943" w:rsidRDefault="00541943" w:rsidP="00715A46">
      <w:pPr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>bezpłatny serwis gwarancyjny u Zamawiającego w czasie udzielonej gwarancji,</w:t>
      </w:r>
    </w:p>
    <w:p w:rsidR="00541943" w:rsidRPr="00541943" w:rsidRDefault="00541943" w:rsidP="00715A46">
      <w:pPr>
        <w:numPr>
          <w:ilvl w:val="0"/>
          <w:numId w:val="6"/>
        </w:numPr>
        <w:shd w:val="clear" w:color="auto" w:fill="FFFFFF"/>
        <w:tabs>
          <w:tab w:val="left" w:pos="284"/>
          <w:tab w:val="left" w:pos="365"/>
        </w:tabs>
        <w:suppressAutoHyphens/>
        <w:spacing w:after="0" w:line="240" w:lineRule="auto"/>
        <w:ind w:left="567" w:right="19" w:hanging="283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dostarczenie urządzenia zastępczego spełniającego wymogi określone przez Zamawianego, jeżeli czas oczekiwania na usunięcie awarii w okresie gwarancji będzie dłuższy niż 7 dni.</w:t>
      </w:r>
    </w:p>
    <w:p w:rsidR="00541943" w:rsidRPr="00541943" w:rsidRDefault="00541943" w:rsidP="00715A46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Po każdorazowej naprawie Wykonawca przedłuży gwarancję o czas przerwy </w:t>
      </w:r>
      <w:r w:rsidRPr="00541943">
        <w:rPr>
          <w:rFonts w:ascii="Cambria" w:eastAsia="Times New Roman" w:hAnsi="Cambria" w:cs="Times New Roman"/>
          <w:lang w:eastAsia="pl-PL"/>
        </w:rPr>
        <w:br/>
        <w:t>w eksploatacji.</w:t>
      </w:r>
    </w:p>
    <w:p w:rsidR="00541943" w:rsidRPr="00541943" w:rsidRDefault="00541943" w:rsidP="00715A46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Wykonawca oświadcza, że dostarczony przedmiot zamówienia jest fabrycznie nowy </w:t>
      </w:r>
      <w:r w:rsidRPr="00541943">
        <w:rPr>
          <w:rFonts w:ascii="Cambria" w:eastAsia="Times New Roman" w:hAnsi="Cambria" w:cs="Times New Roman"/>
          <w:lang w:eastAsia="pl-PL"/>
        </w:rPr>
        <w:br/>
        <w:t>i nieużywany.</w:t>
      </w:r>
    </w:p>
    <w:p w:rsidR="00541943" w:rsidRPr="00541943" w:rsidRDefault="00541943" w:rsidP="00541943">
      <w:pPr>
        <w:shd w:val="clear" w:color="auto" w:fill="FFFFFF"/>
        <w:spacing w:after="0" w:line="240" w:lineRule="auto"/>
        <w:ind w:right="19"/>
        <w:jc w:val="center"/>
        <w:rPr>
          <w:rFonts w:ascii="Cambria" w:eastAsia="Times New Roman" w:hAnsi="Cambria" w:cs="Times New Roman"/>
          <w:b/>
          <w:spacing w:val="-6"/>
          <w:lang w:eastAsia="pl-PL"/>
        </w:rPr>
      </w:pPr>
    </w:p>
    <w:p w:rsidR="00541943" w:rsidRPr="00541943" w:rsidRDefault="00541943" w:rsidP="00541943">
      <w:pPr>
        <w:shd w:val="clear" w:color="auto" w:fill="FFFFFF"/>
        <w:spacing w:after="0" w:line="240" w:lineRule="auto"/>
        <w:ind w:right="19"/>
        <w:jc w:val="center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b/>
          <w:spacing w:val="-6"/>
          <w:lang w:eastAsia="pl-PL"/>
        </w:rPr>
        <w:t>§ 5</w:t>
      </w:r>
    </w:p>
    <w:p w:rsidR="00541943" w:rsidRPr="00541943" w:rsidRDefault="00541943" w:rsidP="00541943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2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>Wartość zamówienia strony ustalają na</w:t>
      </w:r>
      <w:r w:rsidRPr="00541943">
        <w:rPr>
          <w:rFonts w:ascii="Cambria" w:eastAsia="Times New Roman" w:hAnsi="Cambria" w:cs="Times New Roman"/>
          <w:lang w:eastAsia="pl-PL"/>
        </w:rPr>
        <w:t xml:space="preserve"> podstawie oferty wybranej w postępowaniu </w:t>
      </w:r>
      <w:r w:rsidRPr="00541943">
        <w:rPr>
          <w:rFonts w:ascii="Cambria" w:eastAsia="Times New Roman" w:hAnsi="Cambria" w:cs="Times New Roman"/>
          <w:lang w:eastAsia="pl-PL"/>
        </w:rPr>
        <w:br/>
        <w:t>o udzieleniu zamówienia publicznego w wysokości:</w:t>
      </w:r>
    </w:p>
    <w:p w:rsidR="00715A46" w:rsidRDefault="00715A46" w:rsidP="00715A46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</w:p>
    <w:p w:rsidR="00541943" w:rsidRPr="00541943" w:rsidRDefault="00541943" w:rsidP="00715A46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pacing w:val="-2"/>
          <w:lang w:eastAsia="pl-PL"/>
        </w:rPr>
      </w:pPr>
      <w:r w:rsidRPr="00541943">
        <w:rPr>
          <w:rFonts w:ascii="Cambria" w:eastAsia="Times New Roman" w:hAnsi="Cambria" w:cs="Times New Roman"/>
          <w:b/>
          <w:lang w:eastAsia="pl-PL"/>
        </w:rPr>
        <w:t xml:space="preserve">Część </w:t>
      </w:r>
      <w:r w:rsidR="00AB0DE9" w:rsidRPr="00715A46">
        <w:rPr>
          <w:rFonts w:ascii="Cambria" w:eastAsia="Times New Roman" w:hAnsi="Cambria" w:cs="Times New Roman"/>
          <w:b/>
          <w:lang w:eastAsia="pl-PL"/>
        </w:rPr>
        <w:t>1</w:t>
      </w:r>
      <w:r w:rsidRPr="00541943">
        <w:rPr>
          <w:rFonts w:ascii="Cambria" w:eastAsia="Times New Roman" w:hAnsi="Cambria" w:cs="Times New Roman"/>
          <w:b/>
          <w:lang w:eastAsia="pl-PL"/>
        </w:rPr>
        <w:t xml:space="preserve"> zamówienia:</w:t>
      </w:r>
    </w:p>
    <w:p w:rsidR="00541943" w:rsidRPr="00541943" w:rsidRDefault="00541943" w:rsidP="00541943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5"/>
          <w:lang w:eastAsia="pl-PL"/>
        </w:rPr>
      </w:pPr>
      <w:r w:rsidRPr="00541943">
        <w:rPr>
          <w:rFonts w:ascii="Cambria" w:eastAsia="Times New Roman" w:hAnsi="Cambria" w:cs="Times New Roman"/>
          <w:spacing w:val="-2"/>
          <w:lang w:eastAsia="pl-PL"/>
        </w:rPr>
        <w:t xml:space="preserve">cena brutto w wysokości: </w:t>
      </w:r>
      <w:r w:rsidR="00AB0DE9">
        <w:rPr>
          <w:rFonts w:ascii="Cambria" w:eastAsia="Times New Roman" w:hAnsi="Cambria" w:cs="Times New Roman"/>
          <w:spacing w:val="-16"/>
          <w:lang w:eastAsia="pl-PL"/>
        </w:rPr>
        <w:t>…………………..</w:t>
      </w:r>
    </w:p>
    <w:p w:rsidR="00541943" w:rsidRPr="00541943" w:rsidRDefault="00541943" w:rsidP="00541943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spacing w:val="-5"/>
          <w:lang w:eastAsia="pl-PL"/>
        </w:rPr>
        <w:t>(</w:t>
      </w:r>
      <w:r w:rsidRPr="00541943">
        <w:rPr>
          <w:rFonts w:ascii="Cambria" w:eastAsia="Times New Roman" w:hAnsi="Cambria" w:cs="Times New Roman"/>
          <w:spacing w:val="-2"/>
          <w:lang w:eastAsia="pl-PL"/>
        </w:rPr>
        <w:t>słownie złotych: (</w:t>
      </w:r>
      <w:r w:rsidR="00AB0DE9"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</w:t>
      </w:r>
      <w:r w:rsidRPr="00541943">
        <w:rPr>
          <w:rFonts w:ascii="Cambria" w:eastAsia="Times New Roman" w:hAnsi="Cambria" w:cs="Times New Roman"/>
          <w:spacing w:val="-21"/>
          <w:lang w:eastAsia="pl-PL"/>
        </w:rPr>
        <w:t>)</w:t>
      </w:r>
    </w:p>
    <w:p w:rsidR="00541943" w:rsidRPr="00541943" w:rsidRDefault="00541943" w:rsidP="00541943">
      <w:pPr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w tym podatek VAT w wysokości </w:t>
      </w:r>
      <w:r w:rsidR="00AB0DE9">
        <w:rPr>
          <w:rFonts w:ascii="Cambria" w:eastAsia="Times New Roman" w:hAnsi="Cambria" w:cs="Times New Roman"/>
          <w:spacing w:val="-1"/>
          <w:lang w:eastAsia="pl-PL"/>
        </w:rPr>
        <w:t>……………………………..</w:t>
      </w:r>
    </w:p>
    <w:p w:rsidR="00541943" w:rsidRDefault="00541943" w:rsidP="00541943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20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(</w:t>
      </w:r>
      <w:r w:rsidRPr="00541943">
        <w:rPr>
          <w:rFonts w:ascii="Cambria" w:eastAsia="Times New Roman" w:hAnsi="Cambria" w:cs="Times New Roman"/>
          <w:spacing w:val="-2"/>
          <w:lang w:eastAsia="pl-PL"/>
        </w:rPr>
        <w:t xml:space="preserve">słownie złotych: </w:t>
      </w:r>
      <w:r w:rsidR="00AB0DE9"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……………………………………………………..</w:t>
      </w:r>
      <w:r w:rsidRPr="00541943">
        <w:rPr>
          <w:rFonts w:ascii="Cambria" w:eastAsia="Times New Roman" w:hAnsi="Cambria" w:cs="Times New Roman"/>
          <w:spacing w:val="-20"/>
          <w:lang w:eastAsia="pl-PL"/>
        </w:rPr>
        <w:t>)</w:t>
      </w:r>
    </w:p>
    <w:p w:rsidR="00AB0DE9" w:rsidRDefault="00AB0DE9" w:rsidP="00541943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20"/>
          <w:lang w:eastAsia="pl-PL"/>
        </w:rPr>
      </w:pPr>
    </w:p>
    <w:p w:rsidR="00AB0DE9" w:rsidRPr="00541943" w:rsidRDefault="00AB0DE9" w:rsidP="00AB0DE9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pacing w:val="-2"/>
          <w:lang w:eastAsia="pl-PL"/>
        </w:rPr>
      </w:pPr>
      <w:r w:rsidRPr="00541943">
        <w:rPr>
          <w:rFonts w:ascii="Cambria" w:eastAsia="Times New Roman" w:hAnsi="Cambria" w:cs="Times New Roman"/>
          <w:b/>
          <w:lang w:eastAsia="pl-PL"/>
        </w:rPr>
        <w:t xml:space="preserve">Część </w:t>
      </w:r>
      <w:r w:rsidRPr="00715A46">
        <w:rPr>
          <w:rFonts w:ascii="Cambria" w:eastAsia="Times New Roman" w:hAnsi="Cambria" w:cs="Times New Roman"/>
          <w:b/>
          <w:lang w:eastAsia="pl-PL"/>
        </w:rPr>
        <w:t>2</w:t>
      </w:r>
      <w:r w:rsidRPr="00541943">
        <w:rPr>
          <w:rFonts w:ascii="Cambria" w:eastAsia="Times New Roman" w:hAnsi="Cambria" w:cs="Times New Roman"/>
          <w:b/>
          <w:lang w:eastAsia="pl-PL"/>
        </w:rPr>
        <w:t xml:space="preserve"> zamówienia:</w:t>
      </w:r>
    </w:p>
    <w:p w:rsidR="00AB0DE9" w:rsidRPr="00541943" w:rsidRDefault="00AB0DE9" w:rsidP="00AB0DE9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5"/>
          <w:lang w:eastAsia="pl-PL"/>
        </w:rPr>
      </w:pPr>
      <w:r w:rsidRPr="00541943">
        <w:rPr>
          <w:rFonts w:ascii="Cambria" w:eastAsia="Times New Roman" w:hAnsi="Cambria" w:cs="Times New Roman"/>
          <w:spacing w:val="-2"/>
          <w:lang w:eastAsia="pl-PL"/>
        </w:rPr>
        <w:t xml:space="preserve">cena brutto w wysokości: </w:t>
      </w:r>
      <w:r>
        <w:rPr>
          <w:rFonts w:ascii="Cambria" w:eastAsia="Times New Roman" w:hAnsi="Cambria" w:cs="Times New Roman"/>
          <w:spacing w:val="-16"/>
          <w:lang w:eastAsia="pl-PL"/>
        </w:rPr>
        <w:t>…………………..</w:t>
      </w:r>
    </w:p>
    <w:p w:rsidR="00AB0DE9" w:rsidRPr="00541943" w:rsidRDefault="00AB0DE9" w:rsidP="00AB0DE9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spacing w:val="-5"/>
          <w:lang w:eastAsia="pl-PL"/>
        </w:rPr>
        <w:t>(</w:t>
      </w:r>
      <w:r w:rsidRPr="00541943">
        <w:rPr>
          <w:rFonts w:ascii="Cambria" w:eastAsia="Times New Roman" w:hAnsi="Cambria" w:cs="Times New Roman"/>
          <w:spacing w:val="-2"/>
          <w:lang w:eastAsia="pl-PL"/>
        </w:rPr>
        <w:t>słownie złotych: (</w:t>
      </w:r>
      <w:r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</w:t>
      </w:r>
      <w:r w:rsidRPr="00541943">
        <w:rPr>
          <w:rFonts w:ascii="Cambria" w:eastAsia="Times New Roman" w:hAnsi="Cambria" w:cs="Times New Roman"/>
          <w:spacing w:val="-21"/>
          <w:lang w:eastAsia="pl-PL"/>
        </w:rPr>
        <w:t>)</w:t>
      </w:r>
    </w:p>
    <w:p w:rsidR="00AB0DE9" w:rsidRPr="00541943" w:rsidRDefault="00AB0DE9" w:rsidP="00AB0DE9">
      <w:pPr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w tym podatek VAT w wysokości </w:t>
      </w:r>
      <w:r>
        <w:rPr>
          <w:rFonts w:ascii="Cambria" w:eastAsia="Times New Roman" w:hAnsi="Cambria" w:cs="Times New Roman"/>
          <w:spacing w:val="-1"/>
          <w:lang w:eastAsia="pl-PL"/>
        </w:rPr>
        <w:t>……………………………..</w:t>
      </w:r>
    </w:p>
    <w:p w:rsidR="00541943" w:rsidRPr="00254427" w:rsidRDefault="00AB0DE9" w:rsidP="00254427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20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(</w:t>
      </w:r>
      <w:r w:rsidRPr="00541943">
        <w:rPr>
          <w:rFonts w:ascii="Cambria" w:eastAsia="Times New Roman" w:hAnsi="Cambria" w:cs="Times New Roman"/>
          <w:spacing w:val="-2"/>
          <w:lang w:eastAsia="pl-PL"/>
        </w:rPr>
        <w:t xml:space="preserve">słownie złotych: </w:t>
      </w:r>
      <w:r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……………………………………………………..</w:t>
      </w:r>
      <w:r w:rsidRPr="00541943">
        <w:rPr>
          <w:rFonts w:ascii="Cambria" w:eastAsia="Times New Roman" w:hAnsi="Cambria" w:cs="Times New Roman"/>
          <w:spacing w:val="-20"/>
          <w:lang w:eastAsia="pl-PL"/>
        </w:rPr>
        <w:t>)</w:t>
      </w:r>
    </w:p>
    <w:p w:rsidR="0026393B" w:rsidRPr="00541943" w:rsidRDefault="0026393B" w:rsidP="00541943">
      <w:pPr>
        <w:shd w:val="clear" w:color="auto" w:fill="FFFFFF"/>
        <w:spacing w:after="0" w:line="240" w:lineRule="auto"/>
        <w:ind w:right="19"/>
        <w:rPr>
          <w:rFonts w:ascii="Cambria" w:eastAsia="Times New Roman" w:hAnsi="Cambria" w:cs="Times New Roman"/>
          <w:b/>
          <w:spacing w:val="-6"/>
          <w:lang w:eastAsia="pl-PL"/>
        </w:rPr>
      </w:pPr>
    </w:p>
    <w:p w:rsidR="00C21E86" w:rsidRPr="00541943" w:rsidRDefault="00C21E86" w:rsidP="00C21E86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pacing w:val="-2"/>
          <w:lang w:eastAsia="pl-PL"/>
        </w:rPr>
      </w:pPr>
      <w:r w:rsidRPr="00541943">
        <w:rPr>
          <w:rFonts w:ascii="Cambria" w:eastAsia="Times New Roman" w:hAnsi="Cambria" w:cs="Times New Roman"/>
          <w:b/>
          <w:lang w:eastAsia="pl-PL"/>
        </w:rPr>
        <w:t xml:space="preserve">Część </w:t>
      </w:r>
      <w:r>
        <w:rPr>
          <w:rFonts w:ascii="Cambria" w:eastAsia="Times New Roman" w:hAnsi="Cambria" w:cs="Times New Roman"/>
          <w:b/>
          <w:lang w:eastAsia="pl-PL"/>
        </w:rPr>
        <w:t>3</w:t>
      </w:r>
      <w:r w:rsidRPr="00541943">
        <w:rPr>
          <w:rFonts w:ascii="Cambria" w:eastAsia="Times New Roman" w:hAnsi="Cambria" w:cs="Times New Roman"/>
          <w:b/>
          <w:lang w:eastAsia="pl-PL"/>
        </w:rPr>
        <w:t xml:space="preserve"> zamówienia:</w:t>
      </w:r>
    </w:p>
    <w:p w:rsidR="00C21E86" w:rsidRPr="00541943" w:rsidRDefault="00C21E86" w:rsidP="00C21E86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5"/>
          <w:lang w:eastAsia="pl-PL"/>
        </w:rPr>
      </w:pPr>
      <w:r w:rsidRPr="00541943">
        <w:rPr>
          <w:rFonts w:ascii="Cambria" w:eastAsia="Times New Roman" w:hAnsi="Cambria" w:cs="Times New Roman"/>
          <w:spacing w:val="-2"/>
          <w:lang w:eastAsia="pl-PL"/>
        </w:rPr>
        <w:t xml:space="preserve">cena brutto w wysokości: </w:t>
      </w:r>
      <w:r>
        <w:rPr>
          <w:rFonts w:ascii="Cambria" w:eastAsia="Times New Roman" w:hAnsi="Cambria" w:cs="Times New Roman"/>
          <w:spacing w:val="-16"/>
          <w:lang w:eastAsia="pl-PL"/>
        </w:rPr>
        <w:t>…………………..</w:t>
      </w:r>
    </w:p>
    <w:p w:rsidR="00C21E86" w:rsidRPr="00541943" w:rsidRDefault="00C21E86" w:rsidP="00C21E86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spacing w:val="-5"/>
          <w:lang w:eastAsia="pl-PL"/>
        </w:rPr>
        <w:t>(</w:t>
      </w:r>
      <w:r w:rsidRPr="00541943">
        <w:rPr>
          <w:rFonts w:ascii="Cambria" w:eastAsia="Times New Roman" w:hAnsi="Cambria" w:cs="Times New Roman"/>
          <w:spacing w:val="-2"/>
          <w:lang w:eastAsia="pl-PL"/>
        </w:rPr>
        <w:t>słownie złotych: (</w:t>
      </w:r>
      <w:r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</w:t>
      </w:r>
      <w:r w:rsidRPr="00541943">
        <w:rPr>
          <w:rFonts w:ascii="Cambria" w:eastAsia="Times New Roman" w:hAnsi="Cambria" w:cs="Times New Roman"/>
          <w:spacing w:val="-21"/>
          <w:lang w:eastAsia="pl-PL"/>
        </w:rPr>
        <w:t>)</w:t>
      </w:r>
    </w:p>
    <w:p w:rsidR="00C21E86" w:rsidRPr="00541943" w:rsidRDefault="00C21E86" w:rsidP="00C21E86">
      <w:pPr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w tym podatek VAT w wysokości </w:t>
      </w:r>
      <w:r>
        <w:rPr>
          <w:rFonts w:ascii="Cambria" w:eastAsia="Times New Roman" w:hAnsi="Cambria" w:cs="Times New Roman"/>
          <w:spacing w:val="-1"/>
          <w:lang w:eastAsia="pl-PL"/>
        </w:rPr>
        <w:t>……………………………..</w:t>
      </w:r>
    </w:p>
    <w:p w:rsidR="00C21E86" w:rsidRPr="00254427" w:rsidRDefault="00C21E86" w:rsidP="00C21E86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20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(</w:t>
      </w:r>
      <w:r w:rsidRPr="00541943">
        <w:rPr>
          <w:rFonts w:ascii="Cambria" w:eastAsia="Times New Roman" w:hAnsi="Cambria" w:cs="Times New Roman"/>
          <w:spacing w:val="-2"/>
          <w:lang w:eastAsia="pl-PL"/>
        </w:rPr>
        <w:t xml:space="preserve">słownie złotych: </w:t>
      </w:r>
      <w:r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……………………………………………………..</w:t>
      </w:r>
      <w:r w:rsidRPr="00541943">
        <w:rPr>
          <w:rFonts w:ascii="Cambria" w:eastAsia="Times New Roman" w:hAnsi="Cambria" w:cs="Times New Roman"/>
          <w:spacing w:val="-20"/>
          <w:lang w:eastAsia="pl-PL"/>
        </w:rPr>
        <w:t>)</w:t>
      </w:r>
    </w:p>
    <w:p w:rsidR="008F04BD" w:rsidRDefault="008F04BD" w:rsidP="00C21E86">
      <w:pPr>
        <w:shd w:val="clear" w:color="auto" w:fill="FFFFFF"/>
        <w:spacing w:after="0" w:line="240" w:lineRule="auto"/>
        <w:ind w:right="19"/>
        <w:rPr>
          <w:rFonts w:ascii="Cambria" w:eastAsia="Times New Roman" w:hAnsi="Cambria" w:cs="Times New Roman"/>
          <w:b/>
          <w:spacing w:val="-6"/>
          <w:lang w:eastAsia="pl-PL"/>
        </w:rPr>
      </w:pPr>
    </w:p>
    <w:p w:rsidR="008F04BD" w:rsidRDefault="008F04BD" w:rsidP="00541943">
      <w:pPr>
        <w:shd w:val="clear" w:color="auto" w:fill="FFFFFF"/>
        <w:spacing w:after="0" w:line="240" w:lineRule="auto"/>
        <w:ind w:right="19"/>
        <w:jc w:val="center"/>
        <w:rPr>
          <w:rFonts w:ascii="Cambria" w:eastAsia="Times New Roman" w:hAnsi="Cambria" w:cs="Times New Roman"/>
          <w:b/>
          <w:spacing w:val="-6"/>
          <w:lang w:eastAsia="pl-PL"/>
        </w:rPr>
      </w:pPr>
    </w:p>
    <w:p w:rsidR="00541943" w:rsidRPr="00541943" w:rsidRDefault="00541943" w:rsidP="00541943">
      <w:pPr>
        <w:shd w:val="clear" w:color="auto" w:fill="FFFFFF"/>
        <w:spacing w:after="0" w:line="240" w:lineRule="auto"/>
        <w:ind w:right="19"/>
        <w:jc w:val="center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b/>
          <w:spacing w:val="-6"/>
          <w:lang w:eastAsia="pl-PL"/>
        </w:rPr>
        <w:t>§ 6</w:t>
      </w:r>
    </w:p>
    <w:p w:rsidR="00541943" w:rsidRPr="00541943" w:rsidRDefault="00541943" w:rsidP="00541943">
      <w:pPr>
        <w:numPr>
          <w:ilvl w:val="0"/>
          <w:numId w:val="5"/>
        </w:numPr>
        <w:tabs>
          <w:tab w:val="num" w:pos="284"/>
          <w:tab w:val="left" w:pos="9072"/>
        </w:tabs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Zapłata wynagrodzenia Wykonawcy będzie dokonywana w walucie polskiej i wszelkie płatności będą dokonywane w tej walucie.</w:t>
      </w:r>
    </w:p>
    <w:p w:rsidR="00541943" w:rsidRPr="00254427" w:rsidRDefault="00541943" w:rsidP="00254427">
      <w:pPr>
        <w:numPr>
          <w:ilvl w:val="0"/>
          <w:numId w:val="5"/>
        </w:numPr>
        <w:tabs>
          <w:tab w:val="num" w:pos="284"/>
          <w:tab w:val="left" w:pos="9072"/>
        </w:tabs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Zamawiający oświadcza, że realizuj</w:t>
      </w:r>
      <w:r w:rsidR="00D00460">
        <w:rPr>
          <w:rFonts w:ascii="Cambria" w:eastAsia="Times New Roman" w:hAnsi="Cambria" w:cs="Times New Roman"/>
          <w:lang w:eastAsia="pl-PL"/>
        </w:rPr>
        <w:t>ąc</w:t>
      </w:r>
      <w:r w:rsidRPr="00541943">
        <w:rPr>
          <w:rFonts w:ascii="Cambria" w:eastAsia="Times New Roman" w:hAnsi="Cambria" w:cs="Times New Roman"/>
          <w:lang w:eastAsia="pl-PL"/>
        </w:rPr>
        <w:t xml:space="preserve"> </w:t>
      </w:r>
      <w:r w:rsidR="00D00460" w:rsidRPr="00D00460">
        <w:rPr>
          <w:rFonts w:ascii="Cambria" w:eastAsia="Times New Roman" w:hAnsi="Cambria"/>
          <w:b/>
          <w:lang w:eastAsia="pl-PL"/>
        </w:rPr>
        <w:t>d</w:t>
      </w:r>
      <w:r w:rsidR="00D00460" w:rsidRPr="00163A6E">
        <w:rPr>
          <w:rFonts w:ascii="Cambria" w:eastAsia="Times New Roman" w:hAnsi="Cambria"/>
          <w:b/>
          <w:lang w:eastAsia="pl-PL"/>
        </w:rPr>
        <w:t>ostaw</w:t>
      </w:r>
      <w:r w:rsidR="00D00460" w:rsidRPr="00D00460">
        <w:rPr>
          <w:rFonts w:ascii="Cambria" w:eastAsia="Times New Roman" w:hAnsi="Cambria"/>
          <w:b/>
          <w:lang w:eastAsia="pl-PL"/>
        </w:rPr>
        <w:t xml:space="preserve">ę </w:t>
      </w:r>
      <w:r w:rsidR="00D00460" w:rsidRPr="00163A6E">
        <w:rPr>
          <w:rFonts w:ascii="Cambria" w:eastAsia="Times New Roman" w:hAnsi="Cambria"/>
          <w:b/>
          <w:lang w:eastAsia="pl-PL"/>
        </w:rPr>
        <w:t xml:space="preserve">wyposażenia i pomocy dydaktycznych </w:t>
      </w:r>
      <w:r w:rsidR="0026393B" w:rsidRPr="0026393B">
        <w:rPr>
          <w:rFonts w:ascii="Cambria" w:eastAsia="Times New Roman" w:hAnsi="Cambria"/>
          <w:b/>
          <w:lang w:eastAsia="pl-PL"/>
        </w:rPr>
        <w:t xml:space="preserve">do realizacji zajęć w ramach </w:t>
      </w:r>
      <w:r w:rsidR="00254427" w:rsidRPr="00254427">
        <w:rPr>
          <w:rFonts w:ascii="Cambria" w:hAnsi="Cambria"/>
          <w:b/>
          <w:lang w:eastAsia="pl-PL"/>
        </w:rPr>
        <w:t xml:space="preserve">projektu </w:t>
      </w:r>
      <w:r w:rsidR="00254427" w:rsidRPr="00254427">
        <w:rPr>
          <w:rFonts w:ascii="Cambria" w:hAnsi="Cambria"/>
          <w:b/>
          <w:shd w:val="clear" w:color="auto" w:fill="FFFFFF"/>
        </w:rPr>
        <w:t xml:space="preserve">„Lepsi na starcie”, realizowanego przez Zespół Szkół w Karczmiskach w ramach programu: FELU.00.00 Fundusze Europejskie dla Lubelskiego 2021-2027. Program: FELU.00.00. Priorytet: FELU.10.00. Działanie: </w:t>
      </w:r>
      <w:r w:rsidR="00254427" w:rsidRPr="00254427">
        <w:rPr>
          <w:rFonts w:ascii="Cambria" w:hAnsi="Cambria"/>
          <w:b/>
          <w:shd w:val="clear" w:color="auto" w:fill="FFFFFF"/>
        </w:rPr>
        <w:lastRenderedPageBreak/>
        <w:t>FELU.10.02. Numer naboru: FELU.10.02-IZ.00-001/23. Zakres interwencji: Wsparcie na rzecz wczesnej edukacji i opieki nad dzieckiem (z wyłączeniem infrastruktury). Instytucja organizująca nabór: Urząd Marsza</w:t>
      </w:r>
      <w:r w:rsidR="00254427">
        <w:rPr>
          <w:rFonts w:ascii="Cambria" w:hAnsi="Cambria"/>
          <w:b/>
          <w:shd w:val="clear" w:color="auto" w:fill="FFFFFF"/>
        </w:rPr>
        <w:t>łkowski Województwa Lubelskiego</w:t>
      </w:r>
      <w:r w:rsidR="00254427" w:rsidRPr="00254427">
        <w:rPr>
          <w:rFonts w:ascii="Cambria" w:hAnsi="Cambria"/>
          <w:b/>
          <w:shd w:val="clear" w:color="auto" w:fill="FFFFFF"/>
        </w:rPr>
        <w:t xml:space="preserve"> </w:t>
      </w:r>
      <w:r w:rsidR="000E6AF3" w:rsidRPr="00254427">
        <w:rPr>
          <w:rFonts w:ascii="Cambria" w:hAnsi="Cambria"/>
        </w:rPr>
        <w:t>n</w:t>
      </w:r>
      <w:r w:rsidRPr="00254427">
        <w:rPr>
          <w:rFonts w:ascii="Cambria" w:eastAsia="Times New Roman" w:hAnsi="Cambria" w:cs="Times New Roman"/>
          <w:lang w:eastAsia="pl-PL"/>
        </w:rPr>
        <w:t xml:space="preserve">a podstawie </w:t>
      </w:r>
      <w:r w:rsidRPr="00254427">
        <w:rPr>
          <w:rFonts w:ascii="Cambria" w:eastAsia="Times New Roman" w:hAnsi="Cambria" w:cs="Times New Roman"/>
          <w:b/>
          <w:lang w:eastAsia="pl-PL"/>
        </w:rPr>
        <w:t xml:space="preserve">umowy Nr </w:t>
      </w:r>
      <w:r w:rsidR="00254427" w:rsidRPr="00254427">
        <w:rPr>
          <w:rFonts w:ascii="Cambria" w:hAnsi="Cambria"/>
          <w:b/>
          <w:shd w:val="clear" w:color="auto" w:fill="FFFFFF"/>
        </w:rPr>
        <w:t xml:space="preserve">228/FELU.10.02-IZ.00-0031/24-00 </w:t>
      </w:r>
      <w:bookmarkStart w:id="7" w:name="_GoBack"/>
      <w:bookmarkEnd w:id="7"/>
      <w:r w:rsidRPr="00254427">
        <w:rPr>
          <w:rFonts w:ascii="Cambria" w:eastAsia="Times New Roman" w:hAnsi="Cambria" w:cs="Times New Roman"/>
          <w:lang w:eastAsia="pl-PL"/>
        </w:rPr>
        <w:t>ma zagwarantowane środki finansowe na realizację zamówienia.</w:t>
      </w:r>
    </w:p>
    <w:p w:rsidR="00541943" w:rsidRPr="00541943" w:rsidRDefault="00541943" w:rsidP="00541943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Rozliczenie dostarczonych przedmiotów zamówienia z Wykonawcą nastąpi na podstawie protokołu odbioru.</w:t>
      </w:r>
    </w:p>
    <w:p w:rsidR="00541943" w:rsidRPr="00541943" w:rsidRDefault="00541943" w:rsidP="00541943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Zamawiający wypłaci Wykonawcy należność w całości lub w transzach na wskazane konto po otrzymaniu środków finansowych od Instytucji Pośredniczącej RPLU w ciągu 30 dni po otrzymaniu faktury od Wykonawcy usługi. Wykonawca usługi wystawi całościową lub częściową fakturę na kwotę ustaloną z Zamawiającym po otrzymaniu </w:t>
      </w:r>
      <w:r w:rsidRPr="00541943">
        <w:rPr>
          <w:rFonts w:ascii="Cambria" w:eastAsia="Times New Roman" w:hAnsi="Cambria" w:cs="Times New Roman"/>
          <w:lang w:eastAsia="pl-PL"/>
        </w:rPr>
        <w:br/>
        <w:t>od Zamawiającego informacji o przekazaniu od Instytucji Pośredniczącej RPLU, transzy na realizację projektu.</w:t>
      </w:r>
    </w:p>
    <w:p w:rsidR="00541943" w:rsidRPr="00541943" w:rsidRDefault="00541943" w:rsidP="00541943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Na wszystkich fakturach Wykonawca zobowiązany jest wyszczególnić i wycenić częściowo przedmiot zamówienia zgodnie ze SWZ i złożoną ofertą.</w:t>
      </w:r>
    </w:p>
    <w:p w:rsidR="00541943" w:rsidRPr="00541943" w:rsidRDefault="00541943" w:rsidP="00541943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Zamawiający zobowiązuje się do przekazania Wykonawcy dostawy informacji </w:t>
      </w:r>
      <w:r w:rsidRPr="00541943">
        <w:rPr>
          <w:rFonts w:ascii="Cambria" w:eastAsia="Times New Roman" w:hAnsi="Cambria" w:cs="Times New Roman"/>
          <w:lang w:eastAsia="pl-PL"/>
        </w:rPr>
        <w:br/>
        <w:t>o otrzymanych środkach w ciągu 7 dni roboczych od dnia otrzymania transzy środków finansowych na konto.</w:t>
      </w:r>
    </w:p>
    <w:p w:rsidR="00541943" w:rsidRPr="00541943" w:rsidRDefault="00541943" w:rsidP="00541943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Faktura może zostać wystawiona przez Wykonawcę dostawy po przekazaniu przedmiotu zamówienia do eksploatacji, wydaniu </w:t>
      </w:r>
      <w:r w:rsidRPr="00541943">
        <w:rPr>
          <w:rFonts w:ascii="Cambria" w:eastAsia="Times New Roman" w:hAnsi="Cambria" w:cs="Times New Roman"/>
          <w:lang w:eastAsia="pl-PL"/>
        </w:rPr>
        <w:t xml:space="preserve">pełnej wymaganej dokumentacji Zamawiającemu, </w:t>
      </w:r>
      <w:r w:rsidRPr="00541943">
        <w:rPr>
          <w:rFonts w:ascii="Cambria" w:eastAsia="Times New Roman" w:hAnsi="Cambria" w:cs="Times New Roman"/>
          <w:lang w:eastAsia="pl-PL"/>
        </w:rPr>
        <w:br/>
        <w:t>po przeszkoleniu pracowników w zakresie obsługi zainstalowanego i uruchomionego sprzętu i oprogramowania oraz po przekazania przez Zamawiającego Wykonawcy dostawy informacji o otrzymanych środkach od Instytucji Pośredniczącej RPLU.</w:t>
      </w:r>
    </w:p>
    <w:p w:rsidR="00541943" w:rsidRPr="00541943" w:rsidRDefault="00541943" w:rsidP="00541943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W przypadku wystąpienia zwłoki w oddaniu przedmiotu zamówienia lub zwłoki </w:t>
      </w:r>
      <w:r w:rsidRPr="00541943">
        <w:rPr>
          <w:rFonts w:ascii="Cambria" w:eastAsia="Times New Roman" w:hAnsi="Cambria" w:cs="Times New Roman"/>
          <w:lang w:eastAsia="pl-PL"/>
        </w:rPr>
        <w:br/>
        <w:t xml:space="preserve">w usunięciu wad stwierdzonych przy odbiorze, wartość faktury zostanie 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pomniejszona </w:t>
      </w:r>
      <w:r w:rsidRPr="00541943">
        <w:rPr>
          <w:rFonts w:ascii="Cambria" w:eastAsia="Times New Roman" w:hAnsi="Cambria" w:cs="Times New Roman"/>
          <w:spacing w:val="-1"/>
          <w:lang w:eastAsia="pl-PL"/>
        </w:rPr>
        <w:br/>
        <w:t xml:space="preserve">o wysokość kar umownych, ustaloną w oparciu o zapisy zamieszczone </w:t>
      </w:r>
      <w:r w:rsidRPr="00541943">
        <w:rPr>
          <w:rFonts w:ascii="Cambria" w:eastAsia="Times New Roman" w:hAnsi="Cambria" w:cs="Times New Roman"/>
          <w:lang w:eastAsia="pl-PL"/>
        </w:rPr>
        <w:t>w § 7 umowy.</w:t>
      </w:r>
    </w:p>
    <w:p w:rsidR="00541943" w:rsidRPr="00541943" w:rsidRDefault="00541943" w:rsidP="00541943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</w:p>
    <w:p w:rsidR="00541943" w:rsidRPr="00541943" w:rsidRDefault="00541943" w:rsidP="00541943">
      <w:pPr>
        <w:shd w:val="clear" w:color="auto" w:fill="FFFFFF"/>
        <w:spacing w:after="0" w:line="240" w:lineRule="auto"/>
        <w:ind w:right="19"/>
        <w:jc w:val="center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b/>
          <w:spacing w:val="-6"/>
          <w:lang w:eastAsia="pl-PL"/>
        </w:rPr>
        <w:t>§ 7</w:t>
      </w:r>
    </w:p>
    <w:p w:rsidR="00541943" w:rsidRPr="00541943" w:rsidRDefault="00541943" w:rsidP="0054194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Wykonawca zapłaci Zamawiającemu kary umowne w razie niewykonania </w:t>
      </w:r>
      <w:r w:rsidRPr="00541943">
        <w:rPr>
          <w:rFonts w:ascii="Cambria" w:eastAsia="Times New Roman" w:hAnsi="Cambria" w:cs="Times New Roman"/>
          <w:lang w:eastAsia="pl-PL"/>
        </w:rPr>
        <w:t>lub nienależytego wykonania umowy:</w:t>
      </w:r>
    </w:p>
    <w:p w:rsidR="00541943" w:rsidRPr="00541943" w:rsidRDefault="00541943" w:rsidP="00541943">
      <w:pPr>
        <w:numPr>
          <w:ilvl w:val="2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w wysokości 20% wartości brutto przedmiotu umowy, gdy Zamawiający odstąpi </w:t>
      </w:r>
      <w:r w:rsidRPr="00541943">
        <w:rPr>
          <w:rFonts w:ascii="Cambria" w:eastAsia="Times New Roman" w:hAnsi="Cambria" w:cs="Times New Roman"/>
          <w:lang w:eastAsia="pl-PL"/>
        </w:rPr>
        <w:br/>
      </w:r>
      <w:r w:rsidRPr="00541943">
        <w:rPr>
          <w:rFonts w:ascii="Cambria" w:eastAsia="Times New Roman" w:hAnsi="Cambria" w:cs="Times New Roman"/>
          <w:spacing w:val="-1"/>
          <w:lang w:eastAsia="pl-PL"/>
        </w:rPr>
        <w:t>od umowy z powodu okoliczności, za które odpowiada Wykonawca,</w:t>
      </w:r>
    </w:p>
    <w:p w:rsidR="00541943" w:rsidRPr="00541943" w:rsidRDefault="00541943" w:rsidP="00541943">
      <w:pPr>
        <w:numPr>
          <w:ilvl w:val="2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9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w wysokości 20% wartości brutto przedmiotu umowy, gdy Wykonawca odstąpi </w:t>
      </w:r>
      <w:r w:rsidRPr="00541943">
        <w:rPr>
          <w:rFonts w:ascii="Cambria" w:eastAsia="Times New Roman" w:hAnsi="Cambria" w:cs="Times New Roman"/>
          <w:lang w:eastAsia="pl-PL"/>
        </w:rPr>
        <w:br/>
      </w:r>
      <w:r w:rsidRPr="00541943">
        <w:rPr>
          <w:rFonts w:ascii="Cambria" w:eastAsia="Times New Roman" w:hAnsi="Cambria" w:cs="Times New Roman"/>
          <w:spacing w:val="-1"/>
          <w:lang w:eastAsia="pl-PL"/>
        </w:rPr>
        <w:t>od umowy z przyczyn niezależnych od Zamawiającego,</w:t>
      </w:r>
      <w:r w:rsidRPr="00541943">
        <w:rPr>
          <w:rFonts w:ascii="Cambria" w:eastAsia="Times New Roman" w:hAnsi="Cambria" w:cs="Times New Roman"/>
          <w:lang w:eastAsia="pl-PL"/>
        </w:rPr>
        <w:t xml:space="preserve"> </w:t>
      </w:r>
    </w:p>
    <w:p w:rsidR="00541943" w:rsidRPr="00541943" w:rsidRDefault="00541943" w:rsidP="00541943">
      <w:pPr>
        <w:numPr>
          <w:ilvl w:val="2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9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w wysokości 0,2% wartości brutto przedmiotu umowy w przypadku nie dostarczenia </w:t>
      </w:r>
      <w:r w:rsidRPr="00541943">
        <w:rPr>
          <w:rFonts w:ascii="Cambria" w:eastAsia="Times New Roman" w:hAnsi="Cambria" w:cs="Times New Roman"/>
          <w:lang w:eastAsia="pl-PL"/>
        </w:rPr>
        <w:br/>
        <w:t xml:space="preserve">w terminie przedmiotu umowy za każdy rozpoczęty dzień zwłoki. </w:t>
      </w:r>
    </w:p>
    <w:p w:rsidR="0026393B" w:rsidRPr="00541943" w:rsidRDefault="0026393B" w:rsidP="00254427">
      <w:pPr>
        <w:shd w:val="clear" w:color="auto" w:fill="FFFFFF"/>
        <w:spacing w:after="0" w:line="240" w:lineRule="auto"/>
        <w:ind w:right="24"/>
        <w:rPr>
          <w:rFonts w:ascii="Cambria" w:eastAsia="Times New Roman" w:hAnsi="Cambria" w:cs="Times New Roman"/>
          <w:b/>
          <w:spacing w:val="-9"/>
          <w:lang w:eastAsia="pl-PL"/>
        </w:rPr>
      </w:pPr>
    </w:p>
    <w:p w:rsidR="00541943" w:rsidRPr="00541943" w:rsidRDefault="00541943" w:rsidP="00541943">
      <w:pPr>
        <w:shd w:val="clear" w:color="auto" w:fill="FFFFFF"/>
        <w:spacing w:after="0" w:line="240" w:lineRule="auto"/>
        <w:ind w:right="24"/>
        <w:jc w:val="center"/>
        <w:rPr>
          <w:rFonts w:ascii="Cambria" w:eastAsia="Times New Roman" w:hAnsi="Cambria" w:cs="Times New Roman"/>
          <w:spacing w:val="-1"/>
          <w:lang w:eastAsia="pl-PL"/>
        </w:rPr>
      </w:pPr>
      <w:r w:rsidRPr="00541943">
        <w:rPr>
          <w:rFonts w:ascii="Cambria" w:eastAsia="Times New Roman" w:hAnsi="Cambria" w:cs="Times New Roman"/>
          <w:b/>
          <w:spacing w:val="-9"/>
          <w:lang w:eastAsia="pl-PL"/>
        </w:rPr>
        <w:t>§ 8</w:t>
      </w:r>
    </w:p>
    <w:p w:rsidR="00541943" w:rsidRDefault="00541943" w:rsidP="00541943">
      <w:pPr>
        <w:shd w:val="clear" w:color="auto" w:fill="FFFFFF"/>
        <w:spacing w:after="0" w:line="240" w:lineRule="auto"/>
        <w:ind w:left="10" w:right="3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spacing w:val="-1"/>
          <w:lang w:eastAsia="pl-PL"/>
        </w:rPr>
        <w:t xml:space="preserve">Załącznikami do niniejszej umowy są: Specyfikacja Warunków Zamówienia </w:t>
      </w:r>
      <w:r w:rsidRPr="00541943">
        <w:rPr>
          <w:rFonts w:ascii="Cambria" w:eastAsia="Times New Roman" w:hAnsi="Cambria" w:cs="Times New Roman"/>
          <w:lang w:eastAsia="pl-PL"/>
        </w:rPr>
        <w:t>oraz oferta Wykonawcy</w:t>
      </w:r>
      <w:r w:rsidR="00385182">
        <w:rPr>
          <w:rFonts w:ascii="Cambria" w:eastAsia="Times New Roman" w:hAnsi="Cambria" w:cs="Times New Roman"/>
          <w:lang w:eastAsia="pl-PL"/>
        </w:rPr>
        <w:t xml:space="preserve"> (Formularz Oferty - załącznik nr 1 do SWZ</w:t>
      </w:r>
      <w:r w:rsidR="00B85D5A">
        <w:rPr>
          <w:rFonts w:ascii="Cambria" w:eastAsia="Times New Roman" w:hAnsi="Cambria" w:cs="Times New Roman"/>
          <w:lang w:eastAsia="pl-PL"/>
        </w:rPr>
        <w:t xml:space="preserve"> oraz załącznik nr 2a/2b</w:t>
      </w:r>
      <w:r w:rsidR="00715A46">
        <w:rPr>
          <w:rFonts w:ascii="Cambria" w:eastAsia="Times New Roman" w:hAnsi="Cambria" w:cs="Times New Roman"/>
          <w:lang w:eastAsia="pl-PL"/>
        </w:rPr>
        <w:t>*</w:t>
      </w:r>
      <w:r w:rsidR="00B85D5A">
        <w:rPr>
          <w:rFonts w:ascii="Cambria" w:eastAsia="Times New Roman" w:hAnsi="Cambria" w:cs="Times New Roman"/>
          <w:lang w:eastAsia="pl-PL"/>
        </w:rPr>
        <w:t xml:space="preserve"> do SWZ</w:t>
      </w:r>
      <w:r w:rsidR="00385182">
        <w:rPr>
          <w:rFonts w:ascii="Cambria" w:eastAsia="Times New Roman" w:hAnsi="Cambria" w:cs="Times New Roman"/>
          <w:lang w:eastAsia="pl-PL"/>
        </w:rPr>
        <w:t>)</w:t>
      </w:r>
      <w:r w:rsidRPr="00541943">
        <w:rPr>
          <w:rFonts w:ascii="Cambria" w:eastAsia="Times New Roman" w:hAnsi="Cambria" w:cs="Times New Roman"/>
          <w:lang w:eastAsia="pl-PL"/>
        </w:rPr>
        <w:t>.</w:t>
      </w:r>
    </w:p>
    <w:p w:rsidR="00385182" w:rsidRPr="00541943" w:rsidRDefault="00385182" w:rsidP="00541943">
      <w:pPr>
        <w:shd w:val="clear" w:color="auto" w:fill="FFFFFF"/>
        <w:spacing w:after="0" w:line="240" w:lineRule="auto"/>
        <w:ind w:left="10" w:right="34"/>
        <w:jc w:val="both"/>
        <w:rPr>
          <w:rFonts w:ascii="Cambria" w:eastAsia="Times New Roman" w:hAnsi="Cambria" w:cs="Times New Roman"/>
          <w:b/>
          <w:spacing w:val="-6"/>
          <w:lang w:eastAsia="pl-PL"/>
        </w:rPr>
      </w:pPr>
    </w:p>
    <w:p w:rsidR="00541943" w:rsidRPr="00541943" w:rsidRDefault="00541943" w:rsidP="00541943">
      <w:pPr>
        <w:shd w:val="clear" w:color="auto" w:fill="FFFFFF"/>
        <w:spacing w:after="0" w:line="240" w:lineRule="auto"/>
        <w:ind w:right="19"/>
        <w:jc w:val="center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b/>
          <w:spacing w:val="-6"/>
          <w:lang w:eastAsia="pl-PL"/>
        </w:rPr>
        <w:t>§ 9</w:t>
      </w:r>
    </w:p>
    <w:p w:rsidR="00541943" w:rsidRPr="00541943" w:rsidRDefault="00541943" w:rsidP="00541943">
      <w:pPr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lang w:eastAsia="zh-CN"/>
        </w:rPr>
      </w:pPr>
      <w:r w:rsidRPr="00541943">
        <w:rPr>
          <w:rFonts w:ascii="Cambria" w:eastAsia="Times New Roman" w:hAnsi="Cambria" w:cs="Times New Roman"/>
          <w:lang w:eastAsia="zh-CN"/>
        </w:rPr>
        <w:t xml:space="preserve">Zamawiający dopuszcza możliwość zmiany postanowień umowy w stosunku do treści </w:t>
      </w:r>
      <w:r w:rsidRPr="00541943">
        <w:rPr>
          <w:rFonts w:ascii="Cambria" w:eastAsia="Times New Roman" w:hAnsi="Cambria" w:cs="Times New Roman"/>
          <w:lang w:eastAsia="zh-CN"/>
        </w:rPr>
        <w:br/>
        <w:t>w przypadku, gdy:</w:t>
      </w:r>
    </w:p>
    <w:p w:rsidR="00541943" w:rsidRPr="00541943" w:rsidRDefault="00541943" w:rsidP="0054194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konieczność wprowadzenia zmian będzie następstwem zmian wytycznych lub zaleceń instytucji, która przyznała środki na sfinansowanie zamówienia; w przypadku wystąpienia siły wyższej (</w:t>
      </w:r>
      <w:r w:rsidRPr="00541943">
        <w:rPr>
          <w:rFonts w:ascii="Cambria" w:eastAsia="Times New Roman" w:hAnsi="Cambria" w:cs="Times New Roman"/>
          <w:i/>
          <w:lang w:eastAsia="pl-PL"/>
        </w:rPr>
        <w:t xml:space="preserve">siła wyższa – zdarzenie lub połączenie zdarzeń obiektywnie </w:t>
      </w:r>
      <w:r w:rsidRPr="00541943">
        <w:rPr>
          <w:rFonts w:ascii="Cambria" w:eastAsia="Times New Roman" w:hAnsi="Cambria" w:cs="Times New Roman"/>
          <w:i/>
          <w:lang w:eastAsia="pl-PL"/>
        </w:rPr>
        <w:lastRenderedPageBreak/>
        <w:t xml:space="preserve">niezależnych od Stron, które zasadniczo i istotnie utrudniają wykonywanie części lub całości zobowiązań wynikających z umowy, których Strony nie mogły przewidzieć </w:t>
      </w:r>
      <w:r w:rsidRPr="00541943">
        <w:rPr>
          <w:rFonts w:ascii="Cambria" w:eastAsia="Times New Roman" w:hAnsi="Cambria" w:cs="Times New Roman"/>
          <w:i/>
          <w:lang w:eastAsia="pl-PL"/>
        </w:rPr>
        <w:br/>
        <w:t xml:space="preserve">i którym nie mogły zapobiec ani ich przezwyciężyć i im przeciwdziałać poprzez działanie z należytą starannością ogólnie przewidzianą dla cywilnoprawnych stosunków zobowiązaniowych) </w:t>
      </w:r>
      <w:r w:rsidRPr="00541943">
        <w:rPr>
          <w:rFonts w:ascii="Cambria" w:eastAsia="Times New Roman" w:hAnsi="Cambria" w:cs="Times New Roman"/>
          <w:lang w:eastAsia="pl-PL"/>
        </w:rPr>
        <w:t>możliwa jest zmiana postanowień umowy, wymaga to jednak zgody obu stron umowy;</w:t>
      </w:r>
    </w:p>
    <w:p w:rsidR="00541943" w:rsidRPr="00541943" w:rsidRDefault="00541943" w:rsidP="0054194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w przypadku wyniknięcia rozbieżności lub niejasności w rozumieniu pojęć użytych w umowie, których nie można usunąć w inny sposób, a zmiana będzie umożliwiać usunięcie rozbieżności i doprecyzowanie umowy w celu jednoznacznej interpretacji jej zapisów przez strony, możliwa jest zmiana postanowień umowy, wymaga to jednak zgody obu stron umowy.</w:t>
      </w:r>
    </w:p>
    <w:p w:rsidR="00541943" w:rsidRPr="00541943" w:rsidRDefault="00541943" w:rsidP="005419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w przypadku wystąpienia zmian powszechnie obowiązujących przepisów prawa w zakresie mającym wpływ na realizację umowy, możliwa jest zmiana postanowień umowy, wymaga to jednak zgody obu stron umowy. </w:t>
      </w:r>
    </w:p>
    <w:p w:rsidR="00541943" w:rsidRPr="00541943" w:rsidRDefault="00541943" w:rsidP="00541943">
      <w:pPr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lang w:eastAsia="zh-CN"/>
        </w:rPr>
      </w:pPr>
      <w:r w:rsidRPr="00541943">
        <w:rPr>
          <w:rFonts w:ascii="Cambria" w:eastAsia="Times New Roman" w:hAnsi="Cambria" w:cs="Times New Roman"/>
          <w:lang w:eastAsia="zh-CN"/>
        </w:rPr>
        <w:t xml:space="preserve">W razie zaistnienia istotnej zmiany okoliczności powodującej, że wykonanie </w:t>
      </w:r>
      <w:hyperlink r:id="rId8" w:anchor="_blank" w:history="1">
        <w:r w:rsidRPr="00E37D04">
          <w:rPr>
            <w:rFonts w:ascii="Cambria" w:eastAsia="Times New Roman" w:hAnsi="Cambria" w:cs="Times New Roman"/>
            <w:lang w:eastAsia="zh-CN"/>
          </w:rPr>
          <w:t>umowy</w:t>
        </w:r>
      </w:hyperlink>
      <w:r w:rsidRPr="00541943">
        <w:rPr>
          <w:rFonts w:ascii="Cambria" w:eastAsia="Times New Roman" w:hAnsi="Cambria" w:cs="Times New Roman"/>
          <w:lang w:eastAsia="zh-CN"/>
        </w:rPr>
        <w:t xml:space="preserve"> nie leży w interesie publicznym, czego nie można było przewidzieć w chwili zawarcia </w:t>
      </w:r>
      <w:hyperlink r:id="rId9" w:anchor="_blank" w:history="1">
        <w:r w:rsidRPr="00E37D04">
          <w:rPr>
            <w:rFonts w:ascii="Cambria" w:eastAsia="Times New Roman" w:hAnsi="Cambria" w:cs="Times New Roman"/>
            <w:lang w:eastAsia="zh-CN"/>
          </w:rPr>
          <w:t>umowy</w:t>
        </w:r>
      </w:hyperlink>
      <w:r w:rsidRPr="00541943">
        <w:rPr>
          <w:rFonts w:ascii="Cambria" w:eastAsia="Times New Roman" w:hAnsi="Cambria" w:cs="Times New Roman"/>
          <w:lang w:eastAsia="zh-CN"/>
        </w:rPr>
        <w:t xml:space="preserve">, </w:t>
      </w:r>
      <w:hyperlink r:id="rId10" w:anchor="_blank" w:history="1">
        <w:r w:rsidRPr="00E37D04">
          <w:rPr>
            <w:rFonts w:ascii="Cambria" w:eastAsia="Times New Roman" w:hAnsi="Cambria" w:cs="Times New Roman"/>
            <w:lang w:eastAsia="zh-CN"/>
          </w:rPr>
          <w:t>zamawiający</w:t>
        </w:r>
      </w:hyperlink>
      <w:r w:rsidRPr="00541943">
        <w:rPr>
          <w:rFonts w:ascii="Cambria" w:eastAsia="Times New Roman" w:hAnsi="Cambria" w:cs="Times New Roman"/>
          <w:lang w:eastAsia="zh-CN"/>
        </w:rPr>
        <w:t xml:space="preserve"> może odstąpić od </w:t>
      </w:r>
      <w:hyperlink r:id="rId11" w:anchor="_blank" w:history="1">
        <w:r w:rsidRPr="00E37D04">
          <w:rPr>
            <w:rFonts w:ascii="Cambria" w:eastAsia="Times New Roman" w:hAnsi="Cambria" w:cs="Times New Roman"/>
            <w:lang w:eastAsia="zh-CN"/>
          </w:rPr>
          <w:t>umowy</w:t>
        </w:r>
      </w:hyperlink>
      <w:r w:rsidRPr="00541943">
        <w:rPr>
          <w:rFonts w:ascii="Cambria" w:eastAsia="Times New Roman" w:hAnsi="Cambria" w:cs="Times New Roman"/>
          <w:lang w:eastAsia="zh-CN"/>
        </w:rPr>
        <w:t xml:space="preserve"> w terminie 30 dni od powzięcia wiadomości o tych okolicznościach.</w:t>
      </w:r>
    </w:p>
    <w:p w:rsidR="00541943" w:rsidRPr="00541943" w:rsidRDefault="00541943" w:rsidP="00541943">
      <w:pPr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mbria" w:eastAsia="Times New Roman" w:hAnsi="Cambria" w:cs="Times New Roman"/>
          <w:lang w:eastAsia="zh-CN"/>
        </w:rPr>
      </w:pPr>
      <w:r w:rsidRPr="00541943">
        <w:rPr>
          <w:rFonts w:ascii="Cambria" w:eastAsia="Times New Roman" w:hAnsi="Cambria" w:cs="Times New Roman"/>
          <w:lang w:eastAsia="zh-CN"/>
        </w:rPr>
        <w:t xml:space="preserve">Wszelkie zmiany i uzupełnienia treści umowy mogą być dokonywane wyłącznie </w:t>
      </w:r>
      <w:r w:rsidRPr="00541943">
        <w:rPr>
          <w:rFonts w:ascii="Cambria" w:eastAsia="Times New Roman" w:hAnsi="Cambria" w:cs="Times New Roman"/>
          <w:lang w:eastAsia="zh-CN"/>
        </w:rPr>
        <w:br/>
      </w:r>
      <w:r w:rsidRPr="00541943">
        <w:rPr>
          <w:rFonts w:ascii="Cambria" w:eastAsia="Times New Roman" w:hAnsi="Cambria" w:cs="Times New Roman"/>
          <w:spacing w:val="-1"/>
          <w:lang w:eastAsia="zh-CN"/>
        </w:rPr>
        <w:t>w formie aneksu podpisanego przez obie strony, pod rygorem nieważności.</w:t>
      </w:r>
    </w:p>
    <w:p w:rsidR="00541943" w:rsidRPr="00541943" w:rsidRDefault="00541943" w:rsidP="00541943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541943" w:rsidRPr="00541943" w:rsidRDefault="00541943" w:rsidP="00541943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b/>
          <w:lang w:eastAsia="pl-PL"/>
        </w:rPr>
        <w:t>§10</w:t>
      </w:r>
    </w:p>
    <w:p w:rsidR="00541943" w:rsidRPr="00541943" w:rsidRDefault="00541943" w:rsidP="00541943">
      <w:pPr>
        <w:numPr>
          <w:ilvl w:val="0"/>
          <w:numId w:val="10"/>
        </w:numPr>
        <w:autoSpaceDE w:val="0"/>
        <w:spacing w:after="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W sprawach nie uregulowanych w umowie zastosowanie mają przepisy: Prawo zamówie</w:t>
      </w:r>
      <w:r w:rsidRPr="00541943">
        <w:rPr>
          <w:rFonts w:ascii="Cambria" w:eastAsia="TTE1683B90t00" w:hAnsi="Cambria" w:cs="Times New Roman"/>
          <w:lang w:eastAsia="pl-PL"/>
        </w:rPr>
        <w:t xml:space="preserve">ń </w:t>
      </w:r>
      <w:r w:rsidRPr="00541943">
        <w:rPr>
          <w:rFonts w:ascii="Cambria" w:eastAsia="Times New Roman" w:hAnsi="Cambria" w:cs="Times New Roman"/>
          <w:lang w:eastAsia="pl-PL"/>
        </w:rPr>
        <w:t>publicznych, Kodeks Cywilny i inne przepisy wła</w:t>
      </w:r>
      <w:r w:rsidRPr="00541943">
        <w:rPr>
          <w:rFonts w:ascii="Cambria" w:eastAsia="TTE1683B90t00" w:hAnsi="Cambria" w:cs="Times New Roman"/>
          <w:lang w:eastAsia="pl-PL"/>
        </w:rPr>
        <w:t>ś</w:t>
      </w:r>
      <w:r w:rsidRPr="00541943">
        <w:rPr>
          <w:rFonts w:ascii="Cambria" w:eastAsia="Times New Roman" w:hAnsi="Cambria" w:cs="Times New Roman"/>
          <w:lang w:eastAsia="pl-PL"/>
        </w:rPr>
        <w:t>ciwe dla przedmiotu zamówienia.</w:t>
      </w:r>
    </w:p>
    <w:p w:rsidR="00541943" w:rsidRPr="00541943" w:rsidRDefault="00541943" w:rsidP="00541943">
      <w:pPr>
        <w:numPr>
          <w:ilvl w:val="0"/>
          <w:numId w:val="10"/>
        </w:numPr>
        <w:autoSpaceDE w:val="0"/>
        <w:spacing w:after="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Wszelkie spory mog</w:t>
      </w:r>
      <w:r w:rsidRPr="00541943">
        <w:rPr>
          <w:rFonts w:ascii="Cambria" w:eastAsia="TTE1683B90t00" w:hAnsi="Cambria" w:cs="Times New Roman"/>
          <w:lang w:eastAsia="pl-PL"/>
        </w:rPr>
        <w:t>ą</w:t>
      </w:r>
      <w:r w:rsidRPr="00541943">
        <w:rPr>
          <w:rFonts w:ascii="Cambria" w:eastAsia="Times New Roman" w:hAnsi="Cambria" w:cs="Times New Roman"/>
          <w:lang w:eastAsia="pl-PL"/>
        </w:rPr>
        <w:t>ce wynikn</w:t>
      </w:r>
      <w:r w:rsidRPr="00541943">
        <w:rPr>
          <w:rFonts w:ascii="Cambria" w:eastAsia="TTE1683B90t00" w:hAnsi="Cambria" w:cs="Times New Roman"/>
          <w:lang w:eastAsia="pl-PL"/>
        </w:rPr>
        <w:t xml:space="preserve">ąć </w:t>
      </w:r>
      <w:r w:rsidRPr="00541943">
        <w:rPr>
          <w:rFonts w:ascii="Cambria" w:eastAsia="Times New Roman" w:hAnsi="Cambria" w:cs="Times New Roman"/>
          <w:lang w:eastAsia="pl-PL"/>
        </w:rPr>
        <w:t>przy realizacji postanowie</w:t>
      </w:r>
      <w:r w:rsidRPr="00541943">
        <w:rPr>
          <w:rFonts w:ascii="Cambria" w:eastAsia="TTE1683B90t00" w:hAnsi="Cambria" w:cs="Times New Roman"/>
          <w:lang w:eastAsia="pl-PL"/>
        </w:rPr>
        <w:t xml:space="preserve">ń </w:t>
      </w:r>
      <w:r w:rsidRPr="00541943">
        <w:rPr>
          <w:rFonts w:ascii="Cambria" w:eastAsia="Times New Roman" w:hAnsi="Cambria" w:cs="Times New Roman"/>
          <w:lang w:eastAsia="pl-PL"/>
        </w:rPr>
        <w:t xml:space="preserve">niniejszej umowy, </w:t>
      </w:r>
      <w:r w:rsidRPr="00541943">
        <w:rPr>
          <w:rFonts w:ascii="Cambria" w:eastAsia="Times New Roman" w:hAnsi="Cambria" w:cs="Times New Roman"/>
          <w:lang w:eastAsia="pl-PL"/>
        </w:rPr>
        <w:br/>
        <w:t>w przypadku nie osi</w:t>
      </w:r>
      <w:r w:rsidRPr="00541943">
        <w:rPr>
          <w:rFonts w:ascii="Cambria" w:eastAsia="TTE1683B90t00" w:hAnsi="Cambria" w:cs="Times New Roman"/>
          <w:lang w:eastAsia="pl-PL"/>
        </w:rPr>
        <w:t>ą</w:t>
      </w:r>
      <w:r w:rsidRPr="00541943">
        <w:rPr>
          <w:rFonts w:ascii="Cambria" w:eastAsia="Times New Roman" w:hAnsi="Cambria" w:cs="Times New Roman"/>
          <w:lang w:eastAsia="pl-PL"/>
        </w:rPr>
        <w:t>gni</w:t>
      </w:r>
      <w:r w:rsidRPr="00541943">
        <w:rPr>
          <w:rFonts w:ascii="Cambria" w:eastAsia="TTE1683B90t00" w:hAnsi="Cambria" w:cs="Times New Roman"/>
          <w:lang w:eastAsia="pl-PL"/>
        </w:rPr>
        <w:t>ę</w:t>
      </w:r>
      <w:r w:rsidRPr="00541943">
        <w:rPr>
          <w:rFonts w:ascii="Cambria" w:eastAsia="Times New Roman" w:hAnsi="Cambria" w:cs="Times New Roman"/>
          <w:lang w:eastAsia="pl-PL"/>
        </w:rPr>
        <w:t>cia porozumienia w drodze negocjacji, poddawane b</w:t>
      </w:r>
      <w:r w:rsidRPr="00541943">
        <w:rPr>
          <w:rFonts w:ascii="Cambria" w:eastAsia="TTE1683B90t00" w:hAnsi="Cambria" w:cs="Times New Roman"/>
          <w:lang w:eastAsia="pl-PL"/>
        </w:rPr>
        <w:t>ę</w:t>
      </w:r>
      <w:r w:rsidRPr="00541943">
        <w:rPr>
          <w:rFonts w:ascii="Cambria" w:eastAsia="Times New Roman" w:hAnsi="Cambria" w:cs="Times New Roman"/>
          <w:lang w:eastAsia="pl-PL"/>
        </w:rPr>
        <w:t>d</w:t>
      </w:r>
      <w:r w:rsidRPr="00541943">
        <w:rPr>
          <w:rFonts w:ascii="Cambria" w:eastAsia="TTE1683B90t00" w:hAnsi="Cambria" w:cs="Times New Roman"/>
          <w:lang w:eastAsia="pl-PL"/>
        </w:rPr>
        <w:t xml:space="preserve">ą </w:t>
      </w:r>
      <w:r w:rsidRPr="00541943">
        <w:rPr>
          <w:rFonts w:ascii="Cambria" w:eastAsia="Times New Roman" w:hAnsi="Cambria" w:cs="Times New Roman"/>
          <w:lang w:eastAsia="pl-PL"/>
        </w:rPr>
        <w:t>orzecznictwu s</w:t>
      </w:r>
      <w:r w:rsidRPr="00541943">
        <w:rPr>
          <w:rFonts w:ascii="Cambria" w:eastAsia="TTE1683B90t00" w:hAnsi="Cambria" w:cs="Times New Roman"/>
          <w:lang w:eastAsia="pl-PL"/>
        </w:rPr>
        <w:t>ą</w:t>
      </w:r>
      <w:r w:rsidRPr="00541943">
        <w:rPr>
          <w:rFonts w:ascii="Cambria" w:eastAsia="Times New Roman" w:hAnsi="Cambria" w:cs="Times New Roman"/>
          <w:lang w:eastAsia="pl-PL"/>
        </w:rPr>
        <w:t>du miejsca siedziby Zamawiaj</w:t>
      </w:r>
      <w:r w:rsidRPr="00541943">
        <w:rPr>
          <w:rFonts w:ascii="Cambria" w:eastAsia="TTE1683B90t00" w:hAnsi="Cambria" w:cs="Times New Roman"/>
          <w:lang w:eastAsia="pl-PL"/>
        </w:rPr>
        <w:t>ą</w:t>
      </w:r>
      <w:r w:rsidRPr="00541943">
        <w:rPr>
          <w:rFonts w:ascii="Cambria" w:eastAsia="Times New Roman" w:hAnsi="Cambria" w:cs="Times New Roman"/>
          <w:lang w:eastAsia="pl-PL"/>
        </w:rPr>
        <w:t>cego.</w:t>
      </w:r>
    </w:p>
    <w:p w:rsidR="00541943" w:rsidRPr="00541943" w:rsidRDefault="00541943" w:rsidP="00541943">
      <w:pPr>
        <w:numPr>
          <w:ilvl w:val="0"/>
          <w:numId w:val="10"/>
        </w:numPr>
        <w:autoSpaceDE w:val="0"/>
        <w:spacing w:after="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Wszelkie zmiany tre</w:t>
      </w:r>
      <w:r w:rsidRPr="00541943">
        <w:rPr>
          <w:rFonts w:ascii="Cambria" w:eastAsia="TTE1683B90t00" w:hAnsi="Cambria" w:cs="Times New Roman"/>
          <w:lang w:eastAsia="pl-PL"/>
        </w:rPr>
        <w:t>ś</w:t>
      </w:r>
      <w:r w:rsidRPr="00541943">
        <w:rPr>
          <w:rFonts w:ascii="Cambria" w:eastAsia="Times New Roman" w:hAnsi="Cambria" w:cs="Times New Roman"/>
          <w:lang w:eastAsia="pl-PL"/>
        </w:rPr>
        <w:t>ci niniejszej umowy wymagaj</w:t>
      </w:r>
      <w:r w:rsidRPr="00541943">
        <w:rPr>
          <w:rFonts w:ascii="Cambria" w:eastAsia="TTE1683B90t00" w:hAnsi="Cambria" w:cs="Times New Roman"/>
          <w:lang w:eastAsia="pl-PL"/>
        </w:rPr>
        <w:t xml:space="preserve">ą </w:t>
      </w:r>
      <w:r w:rsidRPr="00541943">
        <w:rPr>
          <w:rFonts w:ascii="Cambria" w:eastAsia="Times New Roman" w:hAnsi="Cambria" w:cs="Times New Roman"/>
          <w:lang w:eastAsia="pl-PL"/>
        </w:rPr>
        <w:t>formy pisemnej pod rygorem nieważno</w:t>
      </w:r>
      <w:r w:rsidRPr="00541943">
        <w:rPr>
          <w:rFonts w:ascii="Cambria" w:eastAsia="TTE1683B90t00" w:hAnsi="Cambria" w:cs="Times New Roman"/>
          <w:lang w:eastAsia="pl-PL"/>
        </w:rPr>
        <w:t>ś</w:t>
      </w:r>
      <w:r w:rsidRPr="00541943">
        <w:rPr>
          <w:rFonts w:ascii="Cambria" w:eastAsia="Times New Roman" w:hAnsi="Cambria" w:cs="Times New Roman"/>
          <w:lang w:eastAsia="pl-PL"/>
        </w:rPr>
        <w:t>ci.</w:t>
      </w:r>
    </w:p>
    <w:p w:rsidR="00541943" w:rsidRPr="00541943" w:rsidRDefault="00541943" w:rsidP="00541943">
      <w:pPr>
        <w:numPr>
          <w:ilvl w:val="0"/>
          <w:numId w:val="10"/>
        </w:numPr>
        <w:autoSpaceDE w:val="0"/>
        <w:spacing w:after="0" w:line="240" w:lineRule="auto"/>
        <w:ind w:left="426"/>
        <w:jc w:val="both"/>
        <w:rPr>
          <w:rFonts w:ascii="Cambria" w:eastAsia="Times New Roman" w:hAnsi="Cambria" w:cs="Times New Roman"/>
          <w:spacing w:val="-18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Oferta Wykonawcy stanowi integraln</w:t>
      </w:r>
      <w:r w:rsidRPr="00541943">
        <w:rPr>
          <w:rFonts w:ascii="Cambria" w:eastAsia="TTE1683B90t00" w:hAnsi="Cambria" w:cs="Times New Roman"/>
          <w:lang w:eastAsia="pl-PL"/>
        </w:rPr>
        <w:t xml:space="preserve">ą </w:t>
      </w:r>
      <w:r w:rsidRPr="00541943">
        <w:rPr>
          <w:rFonts w:ascii="Cambria" w:eastAsia="Times New Roman" w:hAnsi="Cambria" w:cs="Times New Roman"/>
          <w:lang w:eastAsia="pl-PL"/>
        </w:rPr>
        <w:t>cz</w:t>
      </w:r>
      <w:r w:rsidRPr="00541943">
        <w:rPr>
          <w:rFonts w:ascii="Cambria" w:eastAsia="TTE1683B90t00" w:hAnsi="Cambria" w:cs="Times New Roman"/>
          <w:lang w:eastAsia="pl-PL"/>
        </w:rPr>
        <w:t xml:space="preserve">ęść </w:t>
      </w:r>
      <w:r w:rsidRPr="00541943">
        <w:rPr>
          <w:rFonts w:ascii="Cambria" w:eastAsia="Times New Roman" w:hAnsi="Cambria" w:cs="Times New Roman"/>
          <w:lang w:eastAsia="pl-PL"/>
        </w:rPr>
        <w:t>umowy.</w:t>
      </w:r>
    </w:p>
    <w:p w:rsidR="00541943" w:rsidRPr="00541943" w:rsidRDefault="00541943" w:rsidP="00541943">
      <w:pPr>
        <w:shd w:val="clear" w:color="auto" w:fill="FFFFFF"/>
        <w:spacing w:after="0" w:line="240" w:lineRule="auto"/>
        <w:ind w:right="24"/>
        <w:rPr>
          <w:rFonts w:ascii="Cambria" w:eastAsia="Times New Roman" w:hAnsi="Cambria" w:cs="Times New Roman"/>
          <w:b/>
          <w:spacing w:val="-5"/>
          <w:lang w:eastAsia="pl-PL"/>
        </w:rPr>
      </w:pPr>
    </w:p>
    <w:p w:rsidR="00541943" w:rsidRPr="00541943" w:rsidRDefault="00541943" w:rsidP="00541943">
      <w:pPr>
        <w:shd w:val="clear" w:color="auto" w:fill="FFFFFF"/>
        <w:spacing w:after="0" w:line="240" w:lineRule="auto"/>
        <w:ind w:right="24"/>
        <w:jc w:val="center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b/>
          <w:spacing w:val="-5"/>
          <w:lang w:eastAsia="pl-PL"/>
        </w:rPr>
        <w:t>§ 11</w:t>
      </w:r>
    </w:p>
    <w:p w:rsidR="00541943" w:rsidRPr="00541943" w:rsidRDefault="00541943" w:rsidP="00541943">
      <w:pPr>
        <w:shd w:val="clear" w:color="auto" w:fill="FFFFFF"/>
        <w:spacing w:after="0" w:line="240" w:lineRule="auto"/>
        <w:ind w:right="24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Zakazuje się zmian postanowień zawartej umowy w stosunku do treści oferty, na podstawie której dokonano wyboru Wykonawcy.</w:t>
      </w:r>
    </w:p>
    <w:p w:rsidR="00541943" w:rsidRPr="00541943" w:rsidRDefault="00541943" w:rsidP="0054194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541943" w:rsidRPr="00541943" w:rsidRDefault="00541943" w:rsidP="00541943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b/>
          <w:lang w:eastAsia="pl-PL"/>
        </w:rPr>
        <w:t>§12</w:t>
      </w:r>
    </w:p>
    <w:p w:rsidR="00541943" w:rsidRPr="00541943" w:rsidRDefault="00541943" w:rsidP="00541943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 xml:space="preserve">Umowa została sporządzona w trzech jednobrzmiących egzemplarzach dwa dla zamawiającego, jeden dla wykonawcy. </w:t>
      </w:r>
    </w:p>
    <w:p w:rsidR="00541943" w:rsidRPr="00541943" w:rsidRDefault="00541943" w:rsidP="00541943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541943" w:rsidRPr="00541943" w:rsidRDefault="00541943" w:rsidP="00541943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541943" w:rsidRPr="00541943" w:rsidRDefault="00541943" w:rsidP="00541943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541943" w:rsidRPr="00541943" w:rsidRDefault="00541943" w:rsidP="0054194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541943">
        <w:rPr>
          <w:rFonts w:ascii="Cambria" w:eastAsia="Times New Roman" w:hAnsi="Cambria" w:cs="Times New Roman"/>
          <w:lang w:eastAsia="pl-PL"/>
        </w:rPr>
        <w:t>Karczmiska ………….. 20</w:t>
      </w:r>
      <w:r w:rsidR="00B85D5A">
        <w:rPr>
          <w:rFonts w:ascii="Cambria" w:eastAsia="Times New Roman" w:hAnsi="Cambria" w:cs="Times New Roman"/>
          <w:lang w:eastAsia="pl-PL"/>
        </w:rPr>
        <w:t>2</w:t>
      </w:r>
      <w:r w:rsidR="00254427">
        <w:rPr>
          <w:rFonts w:ascii="Cambria" w:eastAsia="Times New Roman" w:hAnsi="Cambria" w:cs="Times New Roman"/>
          <w:lang w:eastAsia="pl-PL"/>
        </w:rPr>
        <w:t>5</w:t>
      </w:r>
      <w:r w:rsidRPr="00541943">
        <w:rPr>
          <w:rFonts w:ascii="Cambria" w:eastAsia="Times New Roman" w:hAnsi="Cambria" w:cs="Times New Roman"/>
          <w:lang w:eastAsia="pl-PL"/>
        </w:rPr>
        <w:t xml:space="preserve"> r.</w:t>
      </w:r>
    </w:p>
    <w:p w:rsidR="00541943" w:rsidRPr="00541943" w:rsidRDefault="00541943" w:rsidP="00541943">
      <w:pPr>
        <w:tabs>
          <w:tab w:val="left" w:pos="9072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541943" w:rsidRPr="00541943" w:rsidRDefault="00541943" w:rsidP="00541943">
      <w:pPr>
        <w:tabs>
          <w:tab w:val="left" w:pos="9072"/>
        </w:tabs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p w:rsidR="00541943" w:rsidRPr="00541943" w:rsidRDefault="008F04BD" w:rsidP="00541943">
      <w:pPr>
        <w:tabs>
          <w:tab w:val="left" w:pos="9072"/>
        </w:tabs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</w:t>
      </w:r>
      <w:r w:rsidR="00541943" w:rsidRPr="00541943">
        <w:rPr>
          <w:rFonts w:ascii="Cambria" w:eastAsia="Times New Roman" w:hAnsi="Cambria" w:cs="Times New Roman"/>
          <w:b/>
          <w:bCs/>
          <w:lang w:eastAsia="pl-PL"/>
        </w:rPr>
        <w:t>WYKONAWCA                                                                                           ZAMAWIAJĄCY</w:t>
      </w:r>
    </w:p>
    <w:p w:rsidR="00541943" w:rsidRPr="00541943" w:rsidRDefault="00541943" w:rsidP="00541943">
      <w:pPr>
        <w:spacing w:after="0" w:line="240" w:lineRule="auto"/>
        <w:ind w:left="3969"/>
        <w:jc w:val="both"/>
        <w:rPr>
          <w:rFonts w:ascii="Cambria" w:eastAsia="Times New Roman" w:hAnsi="Cambria" w:cs="Times New Roman"/>
          <w:lang w:eastAsia="pl-PL"/>
        </w:rPr>
      </w:pPr>
    </w:p>
    <w:p w:rsidR="00715A46" w:rsidRPr="00715A46" w:rsidRDefault="00715A46" w:rsidP="00715A46">
      <w:pPr>
        <w:rPr>
          <w:rFonts w:ascii="Cambria" w:hAnsi="Cambria"/>
        </w:rPr>
      </w:pPr>
    </w:p>
    <w:sectPr w:rsidR="00715A46" w:rsidRPr="00715A46" w:rsidSect="006A7407">
      <w:headerReference w:type="default" r:id="rId12"/>
      <w:footerReference w:type="default" r:id="rId13"/>
      <w:pgSz w:w="11906" w:h="16838"/>
      <w:pgMar w:top="1417" w:right="1417" w:bottom="1417" w:left="1417" w:header="708" w:footer="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2C" w:rsidRDefault="00AC0B2C" w:rsidP="00541943">
      <w:pPr>
        <w:spacing w:after="0" w:line="240" w:lineRule="auto"/>
      </w:pPr>
      <w:r>
        <w:separator/>
      </w:r>
    </w:p>
  </w:endnote>
  <w:endnote w:type="continuationSeparator" w:id="0">
    <w:p w:rsidR="00AC0B2C" w:rsidRDefault="00AC0B2C" w:rsidP="0054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683B9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7" w:rsidRPr="001A5B37" w:rsidRDefault="001A5B37" w:rsidP="001A5B37">
    <w:pPr>
      <w:suppressLineNumbers/>
      <w:pBdr>
        <w:top w:val="single" w:sz="4" w:space="1" w:color="000000"/>
      </w:pBdr>
      <w:tabs>
        <w:tab w:val="center" w:pos="4536"/>
        <w:tab w:val="right" w:pos="9639"/>
      </w:tabs>
      <w:suppressAutoHyphens/>
      <w:spacing w:after="0" w:line="240" w:lineRule="auto"/>
      <w:ind w:left="-1134" w:right="-1136"/>
      <w:jc w:val="center"/>
      <w:rPr>
        <w:rFonts w:ascii="Cambria" w:eastAsia="Times New Roman" w:hAnsi="Cambria" w:cs="Cambria"/>
        <w:sz w:val="20"/>
        <w:szCs w:val="20"/>
        <w:lang w:eastAsia="ar-SA"/>
      </w:rPr>
    </w:pPr>
    <w:bookmarkStart w:id="9" w:name="_Hlk163473628"/>
    <w:bookmarkStart w:id="10" w:name="_Hlk163473629"/>
    <w:r w:rsidRPr="001A5B37">
      <w:rPr>
        <w:rFonts w:ascii="Cambria" w:eastAsia="Times New Roman" w:hAnsi="Cambria" w:cs="Cambria"/>
        <w:sz w:val="20"/>
        <w:szCs w:val="20"/>
        <w:lang w:eastAsia="ar-SA"/>
      </w:rPr>
      <w:t>BENEFICJENT – GMINA KARCZMISKA/ ZESPÓŁ SZKÓŁ W KARCZMISKACH</w:t>
    </w:r>
  </w:p>
  <w:p w:rsidR="001A5B37" w:rsidRPr="001A5B37" w:rsidRDefault="001A5B37" w:rsidP="001A5B37">
    <w:pPr>
      <w:suppressAutoHyphens/>
      <w:spacing w:after="0" w:line="240" w:lineRule="auto"/>
      <w:jc w:val="center"/>
      <w:rPr>
        <w:rFonts w:ascii="Cambria" w:eastAsia="Times New Roman" w:hAnsi="Cambria" w:cs="Cambria"/>
        <w:sz w:val="20"/>
        <w:szCs w:val="20"/>
        <w:lang w:eastAsia="ar-SA"/>
      </w:rPr>
    </w:pPr>
    <w:r w:rsidRPr="001A5B37">
      <w:rPr>
        <w:rFonts w:ascii="Cambria" w:eastAsia="Times New Roman" w:hAnsi="Cambria" w:cs="Cambria"/>
        <w:sz w:val="20"/>
        <w:szCs w:val="20"/>
        <w:lang w:eastAsia="ar-SA"/>
      </w:rPr>
      <w:t>BIURO PROJEKTU - Zespół Szkół w Karczmiskach, ul. Szkolna 1, 24-310 Karczmiska</w:t>
    </w:r>
  </w:p>
  <w:p w:rsidR="001A5B37" w:rsidRPr="001A5B37" w:rsidRDefault="001A5B37" w:rsidP="001A5B3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</w:p>
  <w:p w:rsidR="001A5B37" w:rsidRPr="001A5B37" w:rsidRDefault="001A5B37" w:rsidP="001A5B37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</w:rPr>
    </w:pPr>
    <w:r w:rsidRPr="001A5B37">
      <w:rPr>
        <w:rFonts w:ascii="Calibri" w:eastAsia="Calibri" w:hAnsi="Calibri" w:cs="Times New Roman"/>
      </w:rPr>
      <w:t xml:space="preserve">Strona </w:t>
    </w:r>
    <w:r w:rsidR="00EC2C7C" w:rsidRPr="001A5B37">
      <w:rPr>
        <w:rFonts w:ascii="Calibri" w:eastAsia="Calibri" w:hAnsi="Calibri" w:cs="Times New Roman"/>
        <w:bCs/>
        <w:sz w:val="24"/>
        <w:szCs w:val="24"/>
      </w:rPr>
      <w:fldChar w:fldCharType="begin"/>
    </w:r>
    <w:r w:rsidRPr="001A5B37">
      <w:rPr>
        <w:rFonts w:ascii="Calibri" w:eastAsia="Calibri" w:hAnsi="Calibri" w:cs="Times New Roman"/>
        <w:bCs/>
      </w:rPr>
      <w:instrText>PAGE</w:instrText>
    </w:r>
    <w:r w:rsidR="00EC2C7C" w:rsidRPr="001A5B37">
      <w:rPr>
        <w:rFonts w:ascii="Calibri" w:eastAsia="Calibri" w:hAnsi="Calibri" w:cs="Times New Roman"/>
        <w:bCs/>
        <w:sz w:val="24"/>
        <w:szCs w:val="24"/>
      </w:rPr>
      <w:fldChar w:fldCharType="separate"/>
    </w:r>
    <w:r w:rsidR="00C21E86">
      <w:rPr>
        <w:rFonts w:ascii="Calibri" w:eastAsia="Calibri" w:hAnsi="Calibri" w:cs="Times New Roman"/>
        <w:bCs/>
        <w:noProof/>
      </w:rPr>
      <w:t>6</w:t>
    </w:r>
    <w:r w:rsidR="00EC2C7C" w:rsidRPr="001A5B37">
      <w:rPr>
        <w:rFonts w:ascii="Calibri" w:eastAsia="Calibri" w:hAnsi="Calibri" w:cs="Times New Roman"/>
        <w:bCs/>
        <w:sz w:val="24"/>
        <w:szCs w:val="24"/>
      </w:rPr>
      <w:fldChar w:fldCharType="end"/>
    </w:r>
    <w:r w:rsidRPr="001A5B37">
      <w:rPr>
        <w:rFonts w:ascii="Calibri" w:eastAsia="Calibri" w:hAnsi="Calibri" w:cs="Times New Roman"/>
      </w:rPr>
      <w:t xml:space="preserve"> z </w:t>
    </w:r>
    <w:r w:rsidR="00EC2C7C" w:rsidRPr="001A5B37">
      <w:rPr>
        <w:rFonts w:ascii="Calibri" w:eastAsia="Calibri" w:hAnsi="Calibri" w:cs="Times New Roman"/>
        <w:bCs/>
        <w:sz w:val="24"/>
        <w:szCs w:val="24"/>
      </w:rPr>
      <w:fldChar w:fldCharType="begin"/>
    </w:r>
    <w:r w:rsidRPr="001A5B37">
      <w:rPr>
        <w:rFonts w:ascii="Calibri" w:eastAsia="Calibri" w:hAnsi="Calibri" w:cs="Times New Roman"/>
        <w:bCs/>
      </w:rPr>
      <w:instrText>NUMPAGES</w:instrText>
    </w:r>
    <w:r w:rsidR="00EC2C7C" w:rsidRPr="001A5B37">
      <w:rPr>
        <w:rFonts w:ascii="Calibri" w:eastAsia="Calibri" w:hAnsi="Calibri" w:cs="Times New Roman"/>
        <w:bCs/>
        <w:sz w:val="24"/>
        <w:szCs w:val="24"/>
      </w:rPr>
      <w:fldChar w:fldCharType="separate"/>
    </w:r>
    <w:r w:rsidR="00C21E86">
      <w:rPr>
        <w:rFonts w:ascii="Calibri" w:eastAsia="Calibri" w:hAnsi="Calibri" w:cs="Times New Roman"/>
        <w:bCs/>
        <w:noProof/>
      </w:rPr>
      <w:t>7</w:t>
    </w:r>
    <w:r w:rsidR="00EC2C7C" w:rsidRPr="001A5B37">
      <w:rPr>
        <w:rFonts w:ascii="Calibri" w:eastAsia="Calibri" w:hAnsi="Calibri" w:cs="Times New Roman"/>
        <w:bCs/>
        <w:sz w:val="24"/>
        <w:szCs w:val="24"/>
      </w:rPr>
      <w:fldChar w:fldCharType="end"/>
    </w:r>
    <w:bookmarkEnd w:id="9"/>
    <w:bookmarkEnd w:id="10"/>
  </w:p>
  <w:p w:rsidR="006A7407" w:rsidRDefault="00AC0B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2C" w:rsidRDefault="00AC0B2C" w:rsidP="00541943">
      <w:pPr>
        <w:spacing w:after="0" w:line="240" w:lineRule="auto"/>
      </w:pPr>
      <w:r>
        <w:separator/>
      </w:r>
    </w:p>
  </w:footnote>
  <w:footnote w:type="continuationSeparator" w:id="0">
    <w:p w:rsidR="00AC0B2C" w:rsidRDefault="00AC0B2C" w:rsidP="0054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BD" w:rsidRPr="00F15EE3" w:rsidRDefault="008F04BD" w:rsidP="008F04BD">
    <w:pPr>
      <w:pStyle w:val="Nagwek"/>
      <w:rPr>
        <w:noProof/>
      </w:rPr>
    </w:pPr>
    <w:bookmarkStart w:id="8" w:name="_Hlk161665766"/>
    <w:r>
      <w:rPr>
        <w:noProof/>
        <w:lang w:eastAsia="pl-PL"/>
      </w:rPr>
      <w:drawing>
        <wp:inline distT="0" distB="0" distL="0" distR="0">
          <wp:extent cx="5760720" cy="601980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4BD" w:rsidRPr="000B43E8" w:rsidRDefault="008F04BD" w:rsidP="008F04BD">
    <w:pPr>
      <w:keepNext/>
      <w:tabs>
        <w:tab w:val="center" w:pos="4536"/>
        <w:tab w:val="right" w:pos="9072"/>
      </w:tabs>
      <w:suppressAutoHyphens/>
      <w:jc w:val="center"/>
      <w:rPr>
        <w:rFonts w:eastAsia="Microsoft YaHei"/>
        <w:b/>
        <w:bCs/>
        <w:color w:val="000000"/>
        <w:spacing w:val="72"/>
        <w:kern w:val="2"/>
      </w:rPr>
    </w:pPr>
    <w:r>
      <w:rPr>
        <w:rFonts w:eastAsia="Microsoft YaHei"/>
        <w:b/>
        <w:bCs/>
        <w:color w:val="000000"/>
        <w:spacing w:val="72"/>
        <w:kern w:val="2"/>
      </w:rPr>
      <w:t>LEPSI NA STARCIE</w:t>
    </w:r>
  </w:p>
  <w:p w:rsidR="008F04BD" w:rsidRPr="009B7854" w:rsidRDefault="008F04BD" w:rsidP="008F04BD">
    <w:pPr>
      <w:spacing w:after="0"/>
      <w:ind w:left="-426" w:right="-567"/>
      <w:jc w:val="center"/>
      <w:rPr>
        <w:bCs/>
        <w:sz w:val="18"/>
        <w:szCs w:val="18"/>
      </w:rPr>
    </w:pPr>
    <w:r w:rsidRPr="009B7854">
      <w:rPr>
        <w:bCs/>
        <w:sz w:val="18"/>
        <w:szCs w:val="18"/>
      </w:rPr>
      <w:t>PROJEKT W RAMACH DZIAŁANIA 10.</w:t>
    </w:r>
    <w:r>
      <w:rPr>
        <w:bCs/>
        <w:sz w:val="18"/>
        <w:szCs w:val="18"/>
      </w:rPr>
      <w:t>2</w:t>
    </w:r>
    <w:r w:rsidRPr="009B7854">
      <w:rPr>
        <w:bCs/>
        <w:sz w:val="18"/>
        <w:szCs w:val="18"/>
      </w:rPr>
      <w:t xml:space="preserve"> </w:t>
    </w:r>
    <w:r>
      <w:rPr>
        <w:bCs/>
        <w:sz w:val="18"/>
        <w:szCs w:val="18"/>
      </w:rPr>
      <w:t xml:space="preserve">EDUKACJA PRZEDSZKOLNA </w:t>
    </w:r>
    <w:r w:rsidRPr="009B7854">
      <w:rPr>
        <w:bCs/>
        <w:sz w:val="18"/>
        <w:szCs w:val="18"/>
      </w:rPr>
      <w:t xml:space="preserve"> PRIORYTETU X LEPSZA EDUKACJA </w:t>
    </w:r>
  </w:p>
  <w:p w:rsidR="008F04BD" w:rsidRPr="00155D06" w:rsidRDefault="008F04BD" w:rsidP="008F04BD">
    <w:pPr>
      <w:pBdr>
        <w:bottom w:val="single" w:sz="4" w:space="1" w:color="auto"/>
      </w:pBdr>
      <w:spacing w:after="0"/>
      <w:ind w:left="-426" w:right="-567"/>
      <w:jc w:val="center"/>
      <w:rPr>
        <w:bCs/>
        <w:sz w:val="18"/>
        <w:szCs w:val="18"/>
      </w:rPr>
    </w:pPr>
    <w:r w:rsidRPr="009B7854">
      <w:rPr>
        <w:bCs/>
        <w:sz w:val="18"/>
        <w:szCs w:val="18"/>
      </w:rPr>
      <w:t>PROGRAMU FUNDUSZE EUROPEJSKIE DLA LUBELSKIEGO 2021-2027</w:t>
    </w:r>
    <w:bookmarkEnd w:id="8"/>
  </w:p>
  <w:p w:rsidR="008F04BD" w:rsidRDefault="008F04BD" w:rsidP="008F04BD">
    <w:pPr>
      <w:tabs>
        <w:tab w:val="left" w:pos="1118"/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bCs/>
        <w:lang w:eastAsia="pl-PL"/>
      </w:rPr>
    </w:pPr>
    <w:r w:rsidRPr="002C06E1">
      <w:rPr>
        <w:rFonts w:ascii="Cambria" w:eastAsia="Calibri" w:hAnsi="Cambria" w:cs="Times New Roman"/>
      </w:rPr>
      <w:t>Załącznik nr 9 do SWZ</w:t>
    </w:r>
  </w:p>
  <w:p w:rsidR="002C06E1" w:rsidRPr="002C06E1" w:rsidRDefault="002C06E1" w:rsidP="008F04BD">
    <w:pPr>
      <w:tabs>
        <w:tab w:val="left" w:pos="1118"/>
        <w:tab w:val="center" w:pos="4536"/>
        <w:tab w:val="right" w:pos="9072"/>
      </w:tabs>
      <w:spacing w:after="0" w:line="240" w:lineRule="auto"/>
      <w:jc w:val="right"/>
      <w:rPr>
        <w:rFonts w:ascii="Cambria" w:eastAsia="Calibri" w:hAnsi="Cambria" w:cs="Times New Roman"/>
      </w:rPr>
    </w:pPr>
    <w:r w:rsidRPr="002C06E1">
      <w:rPr>
        <w:rFonts w:ascii="Cambria" w:eastAsia="Times New Roman" w:hAnsi="Cambria" w:cs="Times New Roman"/>
        <w:bCs/>
        <w:lang w:eastAsia="pl-PL"/>
      </w:rPr>
      <w:t>(projekt umowy)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84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0A"/>
    <w:multiLevelType w:val="singleLevel"/>
    <w:tmpl w:val="0E08954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</w:abstractNum>
  <w:abstractNum w:abstractNumId="7">
    <w:nsid w:val="0000000D"/>
    <w:multiLevelType w:val="singleLevel"/>
    <w:tmpl w:val="D86AF26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sz w:val="24"/>
      </w:rPr>
    </w:lvl>
  </w:abstractNum>
  <w:abstractNum w:abstractNumId="8">
    <w:nsid w:val="0000000E"/>
    <w:multiLevelType w:val="singleLevel"/>
    <w:tmpl w:val="21D8BF4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5" w:hanging="360"/>
      </w:pPr>
      <w:rPr>
        <w:rFonts w:hint="default"/>
        <w:b w:val="0"/>
        <w:i w:val="0"/>
      </w:rPr>
    </w:lvl>
  </w:abstractNum>
  <w:abstractNum w:abstractNumId="9">
    <w:nsid w:val="1B012706"/>
    <w:multiLevelType w:val="hybridMultilevel"/>
    <w:tmpl w:val="2AEE4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0D04"/>
    <w:multiLevelType w:val="hybridMultilevel"/>
    <w:tmpl w:val="62A23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D54A1"/>
    <w:multiLevelType w:val="hybridMultilevel"/>
    <w:tmpl w:val="AE4C4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CC4E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6CEA3C">
      <w:start w:val="1"/>
      <w:numFmt w:val="decimal"/>
      <w:lvlText w:val="2.4.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B7CF0"/>
    <w:multiLevelType w:val="hybridMultilevel"/>
    <w:tmpl w:val="982C57CA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3">
    <w:nsid w:val="600E4731"/>
    <w:multiLevelType w:val="hybridMultilevel"/>
    <w:tmpl w:val="C50874DE"/>
    <w:lvl w:ilvl="0" w:tplc="04150011">
      <w:start w:val="1"/>
      <w:numFmt w:val="decimal"/>
      <w:lvlText w:val="%1)"/>
      <w:lvlJc w:val="left"/>
      <w:pPr>
        <w:ind w:left="1085" w:hanging="360"/>
      </w:pPr>
    </w:lvl>
    <w:lvl w:ilvl="1" w:tplc="04150017">
      <w:start w:val="1"/>
      <w:numFmt w:val="lowerLetter"/>
      <w:lvlText w:val="%2)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C46F8"/>
    <w:rsid w:val="00017721"/>
    <w:rsid w:val="000D5296"/>
    <w:rsid w:val="000E6AF3"/>
    <w:rsid w:val="001A5B37"/>
    <w:rsid w:val="00254427"/>
    <w:rsid w:val="0026393B"/>
    <w:rsid w:val="00284092"/>
    <w:rsid w:val="002C06E1"/>
    <w:rsid w:val="002F40C3"/>
    <w:rsid w:val="00377F52"/>
    <w:rsid w:val="00385182"/>
    <w:rsid w:val="00457088"/>
    <w:rsid w:val="00474C15"/>
    <w:rsid w:val="005306E6"/>
    <w:rsid w:val="00541943"/>
    <w:rsid w:val="00566B99"/>
    <w:rsid w:val="006D16B8"/>
    <w:rsid w:val="006D71D8"/>
    <w:rsid w:val="00715A46"/>
    <w:rsid w:val="00833ED5"/>
    <w:rsid w:val="008F04BD"/>
    <w:rsid w:val="0093195C"/>
    <w:rsid w:val="0098675B"/>
    <w:rsid w:val="00A73389"/>
    <w:rsid w:val="00A85C02"/>
    <w:rsid w:val="00A96AF9"/>
    <w:rsid w:val="00AB0DE9"/>
    <w:rsid w:val="00AC0B2C"/>
    <w:rsid w:val="00AF0CBB"/>
    <w:rsid w:val="00B25CD7"/>
    <w:rsid w:val="00B628BF"/>
    <w:rsid w:val="00B85D5A"/>
    <w:rsid w:val="00BE663C"/>
    <w:rsid w:val="00C21E86"/>
    <w:rsid w:val="00CB3D75"/>
    <w:rsid w:val="00D00460"/>
    <w:rsid w:val="00D10168"/>
    <w:rsid w:val="00D813D6"/>
    <w:rsid w:val="00DC46F8"/>
    <w:rsid w:val="00DE02C6"/>
    <w:rsid w:val="00E303AC"/>
    <w:rsid w:val="00E37D04"/>
    <w:rsid w:val="00E909F1"/>
    <w:rsid w:val="00EC2C7C"/>
    <w:rsid w:val="00FA142D"/>
    <w:rsid w:val="00FB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1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1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43"/>
  </w:style>
  <w:style w:type="paragraph" w:styleId="Akapitzlist">
    <w:name w:val="List Paragraph"/>
    <w:basedOn w:val="Normalny"/>
    <w:uiPriority w:val="34"/>
    <w:qFormat/>
    <w:rsid w:val="00CB3D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A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A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A4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A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A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A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vulcan.pl/przegdok.asp?qdatprz=08-06-2009&amp;qplikid=80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vulcan.pl/przegdok.asp?qdatprz=08-06-2009&amp;qplikid=8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wo.vulcan.pl/przegdok.asp?qdatprz=08-06-2009&amp;qplikid=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vulcan.pl/przegdok.asp?qdatprz=08-06-2009&amp;qplikid=8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0BD2-3DF7-46BA-8D09-69484062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2080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Karczmiska Zespół Szkół w Karczmiskach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20</cp:revision>
  <dcterms:created xsi:type="dcterms:W3CDTF">2024-03-26T08:16:00Z</dcterms:created>
  <dcterms:modified xsi:type="dcterms:W3CDTF">2025-09-11T12:02:00Z</dcterms:modified>
</cp:coreProperties>
</file>